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9E" w:rsidRPr="00736739" w:rsidRDefault="007B5023" w:rsidP="00736739">
      <w:pPr>
        <w:jc w:val="right"/>
        <w:rPr>
          <w:sz w:val="22"/>
          <w:szCs w:val="22"/>
        </w:rPr>
      </w:pPr>
      <w:r w:rsidRPr="0073673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736739" w:rsidRPr="0070073A">
        <w:rPr>
          <w:b/>
          <w:sz w:val="22"/>
          <w:szCs w:val="22"/>
        </w:rPr>
        <w:t xml:space="preserve">                </w:t>
      </w:r>
      <w:r w:rsidRPr="00736739">
        <w:rPr>
          <w:sz w:val="22"/>
          <w:szCs w:val="22"/>
        </w:rPr>
        <w:t xml:space="preserve">УТВЕРЖДАЮ: </w:t>
      </w:r>
    </w:p>
    <w:p w:rsidR="007B5023" w:rsidRPr="00736739" w:rsidRDefault="007B5023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>Начальник МБУ УОВР</w:t>
      </w:r>
    </w:p>
    <w:p w:rsidR="007B5023" w:rsidRPr="00736739" w:rsidRDefault="007B5023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>____________________</w:t>
      </w:r>
    </w:p>
    <w:p w:rsidR="007B5023" w:rsidRPr="00736739" w:rsidRDefault="007B5023" w:rsidP="007C009E">
      <w:pPr>
        <w:jc w:val="right"/>
        <w:rPr>
          <w:sz w:val="22"/>
          <w:szCs w:val="22"/>
        </w:rPr>
      </w:pPr>
      <w:proofErr w:type="spellStart"/>
      <w:r w:rsidRPr="00736739">
        <w:rPr>
          <w:sz w:val="22"/>
          <w:szCs w:val="22"/>
        </w:rPr>
        <w:t>Сивцева</w:t>
      </w:r>
      <w:proofErr w:type="spellEnd"/>
      <w:r w:rsidRPr="00736739">
        <w:rPr>
          <w:sz w:val="22"/>
          <w:szCs w:val="22"/>
        </w:rPr>
        <w:t xml:space="preserve"> М.К.</w:t>
      </w:r>
    </w:p>
    <w:p w:rsidR="007B5023" w:rsidRPr="00736739" w:rsidRDefault="007A7CCC" w:rsidP="007C009E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«20</w:t>
      </w:r>
      <w:r w:rsidR="007B5023" w:rsidRPr="00736739">
        <w:rPr>
          <w:sz w:val="22"/>
          <w:szCs w:val="22"/>
        </w:rPr>
        <w:t>» октября 2014</w:t>
      </w:r>
      <w:r w:rsidR="00CF6EDA">
        <w:rPr>
          <w:sz w:val="22"/>
          <w:szCs w:val="22"/>
        </w:rPr>
        <w:t xml:space="preserve"> </w:t>
      </w:r>
      <w:r w:rsidR="007B5023" w:rsidRPr="00736739">
        <w:rPr>
          <w:sz w:val="22"/>
          <w:szCs w:val="22"/>
        </w:rPr>
        <w:t>г.</w:t>
      </w:r>
    </w:p>
    <w:p w:rsidR="007C009E" w:rsidRPr="00736739" w:rsidRDefault="007C009E" w:rsidP="007C009E">
      <w:pPr>
        <w:jc w:val="right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36739" w:rsidRPr="00736739" w:rsidRDefault="007C009E" w:rsidP="007C009E">
      <w:pPr>
        <w:jc w:val="center"/>
        <w:rPr>
          <w:b/>
          <w:sz w:val="22"/>
          <w:szCs w:val="22"/>
          <w:lang w:val="en-US"/>
        </w:rPr>
      </w:pPr>
      <w:r w:rsidRPr="00736739">
        <w:rPr>
          <w:b/>
          <w:sz w:val="22"/>
          <w:szCs w:val="22"/>
        </w:rPr>
        <w:t xml:space="preserve">Положение  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по организации и </w:t>
      </w:r>
      <w:proofErr w:type="gramStart"/>
      <w:r w:rsidRPr="00736739">
        <w:rPr>
          <w:b/>
          <w:sz w:val="22"/>
          <w:szCs w:val="22"/>
        </w:rPr>
        <w:t>порядке</w:t>
      </w:r>
      <w:proofErr w:type="gramEnd"/>
      <w:r w:rsidRPr="00736739">
        <w:rPr>
          <w:b/>
          <w:sz w:val="22"/>
          <w:szCs w:val="22"/>
        </w:rPr>
        <w:t xml:space="preserve"> ведения </w:t>
      </w:r>
      <w:proofErr w:type="spellStart"/>
      <w:r w:rsidRPr="00736739">
        <w:rPr>
          <w:b/>
          <w:sz w:val="22"/>
          <w:szCs w:val="22"/>
        </w:rPr>
        <w:t>внутришкольного</w:t>
      </w:r>
      <w:proofErr w:type="spellEnd"/>
      <w:r w:rsidRPr="00736739">
        <w:rPr>
          <w:b/>
          <w:sz w:val="22"/>
          <w:szCs w:val="22"/>
        </w:rPr>
        <w:t xml:space="preserve"> учета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в образовательных учреждениях Верхоянского района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Общие положения</w:t>
      </w:r>
    </w:p>
    <w:p w:rsidR="007C009E" w:rsidRPr="00736739" w:rsidRDefault="007C009E" w:rsidP="007C009E">
      <w:pPr>
        <w:pStyle w:val="a3"/>
        <w:ind w:firstLine="360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>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Законом РФ от 10.07.1992 № 3266-1 "Об образовании", ФЗ РФ от 24.07.1998 № 124-ФЗ "Об основных гарантиях прав ребёнка в Российской Федерации", Семейным кодексом РФ.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>1.2. Настоящее положение регламентирует порядок постановки на учет по следующим критериям:</w:t>
      </w:r>
    </w:p>
    <w:p w:rsidR="007C009E" w:rsidRPr="00736739" w:rsidRDefault="007C009E" w:rsidP="007C009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 xml:space="preserve">внутришкольный учёт </w:t>
      </w:r>
      <w:proofErr w:type="gramStart"/>
      <w:r w:rsidRPr="00736739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736739">
        <w:rPr>
          <w:rFonts w:ascii="Times New Roman" w:hAnsi="Times New Roman"/>
          <w:sz w:val="22"/>
          <w:szCs w:val="22"/>
        </w:rPr>
        <w:t>, находящихся в «Группе риска»;</w:t>
      </w:r>
    </w:p>
    <w:p w:rsidR="007C009E" w:rsidRPr="00736739" w:rsidRDefault="007C009E" w:rsidP="007C009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 xml:space="preserve">внутришкольный учет </w:t>
      </w:r>
      <w:proofErr w:type="gramStart"/>
      <w:r w:rsidRPr="00736739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736739">
        <w:rPr>
          <w:rFonts w:ascii="Times New Roman" w:hAnsi="Times New Roman"/>
          <w:sz w:val="22"/>
          <w:szCs w:val="22"/>
        </w:rPr>
        <w:t>, нуждающихся в индивидуальном психолого-педагогическом подходе;</w:t>
      </w:r>
    </w:p>
    <w:p w:rsidR="007C009E" w:rsidRPr="00736739" w:rsidRDefault="007C009E" w:rsidP="007C009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>внутришкольный учет семей, находящихся в социально-опасном положении;</w:t>
      </w:r>
    </w:p>
    <w:p w:rsidR="007C009E" w:rsidRPr="00736739" w:rsidRDefault="007C009E" w:rsidP="007C009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 xml:space="preserve">внутришкольный учет </w:t>
      </w:r>
      <w:proofErr w:type="gramStart"/>
      <w:r w:rsidRPr="00736739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736739">
        <w:rPr>
          <w:rFonts w:ascii="Times New Roman" w:hAnsi="Times New Roman"/>
          <w:sz w:val="22"/>
          <w:szCs w:val="22"/>
        </w:rPr>
        <w:t xml:space="preserve"> поста формирования ЗОЖ в ОУ.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>1.3. В Положении применяются следующие понятия: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b/>
          <w:i/>
          <w:sz w:val="22"/>
          <w:szCs w:val="22"/>
        </w:rPr>
        <w:t>Профилактика безнадзорности и правонарушений обучающихся</w:t>
      </w:r>
      <w:r w:rsidRPr="00736739">
        <w:rPr>
          <w:rFonts w:ascii="Times New Roman" w:hAnsi="Times New Roman"/>
          <w:sz w:val="22"/>
          <w:szCs w:val="22"/>
        </w:rPr>
        <w:t xml:space="preserve">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семьями.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b/>
          <w:i/>
          <w:sz w:val="22"/>
          <w:szCs w:val="22"/>
        </w:rPr>
        <w:t>Индивидуальная профилактическая работа</w:t>
      </w:r>
      <w:r w:rsidRPr="00736739">
        <w:rPr>
          <w:rFonts w:ascii="Times New Roman" w:hAnsi="Times New Roman"/>
          <w:sz w:val="22"/>
          <w:szCs w:val="22"/>
        </w:rPr>
        <w:t xml:space="preserve">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proofErr w:type="gramStart"/>
      <w:r w:rsidRPr="00736739">
        <w:rPr>
          <w:rFonts w:ascii="Times New Roman" w:hAnsi="Times New Roman"/>
          <w:b/>
          <w:i/>
          <w:sz w:val="22"/>
          <w:szCs w:val="22"/>
        </w:rPr>
        <w:t>Несовершеннолетний, находящийся в социально опасном положении</w:t>
      </w:r>
      <w:r w:rsidRPr="00736739">
        <w:rPr>
          <w:rFonts w:ascii="Times New Roman" w:hAnsi="Times New Roman"/>
          <w:sz w:val="22"/>
          <w:szCs w:val="22"/>
        </w:rPr>
        <w:t>, - обучающийся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proofErr w:type="gramStart"/>
      <w:r w:rsidRPr="00736739">
        <w:rPr>
          <w:rFonts w:ascii="Times New Roman" w:hAnsi="Times New Roman"/>
          <w:b/>
          <w:i/>
          <w:sz w:val="22"/>
          <w:szCs w:val="22"/>
        </w:rPr>
        <w:t>Семья, находящаяся в социально опасном положении</w:t>
      </w:r>
      <w:r w:rsidRPr="00736739">
        <w:rPr>
          <w:rFonts w:ascii="Times New Roman" w:hAnsi="Times New Roman"/>
          <w:sz w:val="22"/>
          <w:szCs w:val="22"/>
        </w:rPr>
        <w:t xml:space="preserve"> -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ними, злоупотребляют наркотическими веществами и спиртными напитками, отрицательно влияют на поведение несовершеннолетних, вовлекают их в противоправные</w:t>
      </w:r>
      <w:proofErr w:type="gramEnd"/>
      <w:r w:rsidRPr="0073673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36739">
        <w:rPr>
          <w:rFonts w:ascii="Times New Roman" w:hAnsi="Times New Roman"/>
          <w:sz w:val="22"/>
          <w:szCs w:val="22"/>
        </w:rPr>
        <w:t>действия (преступления, бродяжничество, попрошайничество, проституцию, распространение и употребление наркотиков, спиртных напитков и т.д.).</w:t>
      </w:r>
      <w:proofErr w:type="gramEnd"/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b/>
          <w:i/>
          <w:sz w:val="22"/>
          <w:szCs w:val="22"/>
        </w:rPr>
        <w:t>Учет в образовательном учреждении обучающихся и семей</w:t>
      </w:r>
      <w:r w:rsidRPr="00736739">
        <w:rPr>
          <w:rFonts w:ascii="Times New Roman" w:hAnsi="Times New Roman"/>
          <w:sz w:val="22"/>
          <w:szCs w:val="22"/>
        </w:rPr>
        <w:t xml:space="preserve"> - система индивидуальных профилактических мероприятий, осуществляемая образовательным учреждением в отношении </w:t>
      </w:r>
      <w:proofErr w:type="gramStart"/>
      <w:r w:rsidRPr="00736739">
        <w:rPr>
          <w:rFonts w:ascii="Times New Roman" w:hAnsi="Times New Roman"/>
          <w:sz w:val="22"/>
          <w:szCs w:val="22"/>
        </w:rPr>
        <w:t>обучающегося</w:t>
      </w:r>
      <w:proofErr w:type="gramEnd"/>
      <w:r w:rsidRPr="00736739">
        <w:rPr>
          <w:rFonts w:ascii="Times New Roman" w:hAnsi="Times New Roman"/>
          <w:sz w:val="22"/>
          <w:szCs w:val="22"/>
        </w:rPr>
        <w:t xml:space="preserve"> и семей, которая направлена на: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lastRenderedPageBreak/>
        <w:t>- предупреждение безнадзорности, правонарушений и других негативных проявлений в среде обучающихся;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>- выявление и устранение причин и условий, способствующих безнадзорности и правонарушениям обучающихся;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>- социально-педагогическую реабилитацию обучающихся и семей, находящихся в социально опасном положении.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  <w:lang w:val="en-US"/>
        </w:rPr>
        <w:t>II</w:t>
      </w:r>
      <w:r w:rsidRPr="00736739">
        <w:rPr>
          <w:b/>
          <w:sz w:val="22"/>
          <w:szCs w:val="22"/>
        </w:rPr>
        <w:t xml:space="preserve">. Основания постановки и снятия с </w:t>
      </w:r>
      <w:proofErr w:type="spellStart"/>
      <w:r w:rsidRPr="00736739">
        <w:rPr>
          <w:b/>
          <w:sz w:val="22"/>
          <w:szCs w:val="22"/>
        </w:rPr>
        <w:t>внутришкольного</w:t>
      </w:r>
      <w:proofErr w:type="spellEnd"/>
      <w:r w:rsidRPr="00736739">
        <w:rPr>
          <w:b/>
          <w:sz w:val="22"/>
          <w:szCs w:val="22"/>
        </w:rPr>
        <w:t xml:space="preserve"> учета обучающихся, находящихся в «Группе риска»,  обучающихся, нуждающихся в индивидуальном психолого-педагогическом подходе, обучающихся, состоящих на учете поста формирования ЗОЖ, семей, находящихся в социально-опасном положении.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numPr>
          <w:ilvl w:val="1"/>
          <w:numId w:val="3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Постановка на внутришкольный учет носит профилактический характер и является основанием для организации индивидуальной профилактической работы.</w:t>
      </w:r>
    </w:p>
    <w:p w:rsidR="007C009E" w:rsidRPr="00736739" w:rsidRDefault="007C009E" w:rsidP="007C009E">
      <w:pPr>
        <w:numPr>
          <w:ilvl w:val="1"/>
          <w:numId w:val="3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1. На внутришкольный учет «Группы риска» ставятся: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не посещающие или систематически пропускающие без уважительных причин учебные занятия в образовательных учреждениях;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- </w:t>
      </w:r>
      <w:proofErr w:type="gramStart"/>
      <w:r w:rsidRPr="00736739">
        <w:rPr>
          <w:sz w:val="22"/>
          <w:szCs w:val="22"/>
        </w:rPr>
        <w:t>занимающиеся</w:t>
      </w:r>
      <w:proofErr w:type="gramEnd"/>
      <w:r w:rsidRPr="00736739">
        <w:rPr>
          <w:sz w:val="22"/>
          <w:szCs w:val="22"/>
        </w:rPr>
        <w:t xml:space="preserve"> бродяжничеством или попрошайничеством;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совершившие противоправные действия и неоднократно нарушившие устав государственного образовательного учреждения и Правила поведения обучающегося;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- </w:t>
      </w:r>
      <w:proofErr w:type="gramStart"/>
      <w:r w:rsidRPr="00736739">
        <w:rPr>
          <w:sz w:val="22"/>
          <w:szCs w:val="22"/>
        </w:rPr>
        <w:t>склонные</w:t>
      </w:r>
      <w:proofErr w:type="gramEnd"/>
      <w:r w:rsidRPr="00736739">
        <w:rPr>
          <w:sz w:val="22"/>
          <w:szCs w:val="22"/>
        </w:rPr>
        <w:t xml:space="preserve"> (вторичные) к употреблению алкогольных, наркотических средств или психотропных веществ;</w:t>
      </w:r>
    </w:p>
    <w:p w:rsidR="007C009E" w:rsidRPr="00736739" w:rsidRDefault="007C009E" w:rsidP="007C009E">
      <w:pPr>
        <w:numPr>
          <w:ilvl w:val="0"/>
          <w:numId w:val="9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причисляющие себя к неформальным объединениям и организациям антиобщественной направленности;</w:t>
      </w:r>
    </w:p>
    <w:p w:rsidR="007C009E" w:rsidRPr="00736739" w:rsidRDefault="007C009E" w:rsidP="007C009E">
      <w:pPr>
        <w:numPr>
          <w:ilvl w:val="0"/>
          <w:numId w:val="9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обучающиеся, совершившие самовольный уход из дома или образовательного учреждения;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состоящие на учете в подразделении по делам несовершеннолетних (ПДН) ОВД и Комиссии по делам несовершеннолетних  и защите их прав (КДН и ЗП);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- </w:t>
      </w:r>
      <w:proofErr w:type="gramStart"/>
      <w:r w:rsidRPr="00736739">
        <w:rPr>
          <w:sz w:val="22"/>
          <w:szCs w:val="22"/>
        </w:rPr>
        <w:t>обучающиеся</w:t>
      </w:r>
      <w:proofErr w:type="gramEnd"/>
      <w:r w:rsidRPr="00736739">
        <w:rPr>
          <w:sz w:val="22"/>
          <w:szCs w:val="22"/>
        </w:rPr>
        <w:t>, возвратившиеся из специальных учебно-воспитательных учреждений или воспитательных колоний.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2.2.2. На внутришкольный учет как </w:t>
      </w:r>
      <w:proofErr w:type="gramStart"/>
      <w:r w:rsidRPr="00736739">
        <w:rPr>
          <w:sz w:val="22"/>
          <w:szCs w:val="22"/>
        </w:rPr>
        <w:t>нуждающихся</w:t>
      </w:r>
      <w:proofErr w:type="gramEnd"/>
      <w:r w:rsidRPr="00736739">
        <w:rPr>
          <w:sz w:val="22"/>
          <w:szCs w:val="22"/>
        </w:rPr>
        <w:t xml:space="preserve"> в индивидуальном психолого-педагогическом подходе (ИППП) ставятся обучающиеся:</w:t>
      </w:r>
    </w:p>
    <w:p w:rsidR="007C009E" w:rsidRPr="00736739" w:rsidRDefault="007C009E" w:rsidP="007C009E">
      <w:pPr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находящиеся в трудной жизненной ситуации;</w:t>
      </w:r>
      <w:proofErr w:type="gramEnd"/>
    </w:p>
    <w:p w:rsidR="007C009E" w:rsidRPr="00736739" w:rsidRDefault="007C009E" w:rsidP="007C009E">
      <w:pPr>
        <w:numPr>
          <w:ilvl w:val="0"/>
          <w:numId w:val="6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дети семей, находящихся в социально-опасном положении;</w:t>
      </w:r>
    </w:p>
    <w:p w:rsidR="007C009E" w:rsidRPr="00736739" w:rsidRDefault="007C009E" w:rsidP="007C009E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736739">
        <w:rPr>
          <w:sz w:val="22"/>
          <w:szCs w:val="22"/>
        </w:rPr>
        <w:t>психотравму</w:t>
      </w:r>
      <w:proofErr w:type="spellEnd"/>
      <w:r w:rsidRPr="00736739">
        <w:rPr>
          <w:sz w:val="22"/>
          <w:szCs w:val="22"/>
        </w:rPr>
        <w:t xml:space="preserve"> по потере </w:t>
      </w:r>
      <w:proofErr w:type="gramStart"/>
      <w:r w:rsidRPr="00736739">
        <w:rPr>
          <w:sz w:val="22"/>
          <w:szCs w:val="22"/>
        </w:rPr>
        <w:t>близких</w:t>
      </w:r>
      <w:proofErr w:type="gramEnd"/>
      <w:r w:rsidRPr="00736739">
        <w:rPr>
          <w:sz w:val="22"/>
          <w:szCs w:val="22"/>
        </w:rPr>
        <w:t>;</w:t>
      </w:r>
    </w:p>
    <w:p w:rsidR="007C009E" w:rsidRPr="00736739" w:rsidRDefault="007C009E" w:rsidP="007C009E">
      <w:pPr>
        <w:numPr>
          <w:ilvl w:val="0"/>
          <w:numId w:val="6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по результатам диагностического обследования </w:t>
      </w:r>
      <w:proofErr w:type="spellStart"/>
      <w:r w:rsidRPr="00736739">
        <w:rPr>
          <w:sz w:val="22"/>
          <w:szCs w:val="22"/>
        </w:rPr>
        <w:t>психоэмоционального</w:t>
      </w:r>
      <w:proofErr w:type="spellEnd"/>
      <w:r w:rsidRPr="00736739">
        <w:rPr>
          <w:sz w:val="22"/>
          <w:szCs w:val="22"/>
        </w:rPr>
        <w:t xml:space="preserve"> состояния;</w:t>
      </w:r>
    </w:p>
    <w:p w:rsidR="007C009E" w:rsidRPr="00736739" w:rsidRDefault="007C009E" w:rsidP="007C009E">
      <w:pPr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имеющие</w:t>
      </w:r>
      <w:proofErr w:type="gramEnd"/>
      <w:r w:rsidRPr="00736739">
        <w:rPr>
          <w:sz w:val="22"/>
          <w:szCs w:val="22"/>
        </w:rPr>
        <w:t xml:space="preserve"> семейную историю суицида;</w:t>
      </w:r>
    </w:p>
    <w:p w:rsidR="007C009E" w:rsidRPr="00736739" w:rsidRDefault="007C009E" w:rsidP="007C009E">
      <w:pPr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имеющие</w:t>
      </w:r>
      <w:proofErr w:type="gramEnd"/>
      <w:r w:rsidRPr="00736739">
        <w:rPr>
          <w:sz w:val="22"/>
          <w:szCs w:val="22"/>
        </w:rPr>
        <w:t xml:space="preserve"> </w:t>
      </w:r>
      <w:proofErr w:type="spellStart"/>
      <w:r w:rsidRPr="00736739">
        <w:rPr>
          <w:sz w:val="22"/>
          <w:szCs w:val="22"/>
        </w:rPr>
        <w:t>аутоагрессивное</w:t>
      </w:r>
      <w:proofErr w:type="spellEnd"/>
      <w:r w:rsidRPr="00736739">
        <w:rPr>
          <w:sz w:val="22"/>
          <w:szCs w:val="22"/>
        </w:rPr>
        <w:t xml:space="preserve"> (</w:t>
      </w:r>
      <w:proofErr w:type="spellStart"/>
      <w:r w:rsidRPr="00736739">
        <w:rPr>
          <w:sz w:val="22"/>
          <w:szCs w:val="22"/>
        </w:rPr>
        <w:t>самоповреждающее</w:t>
      </w:r>
      <w:proofErr w:type="spellEnd"/>
      <w:r w:rsidRPr="00736739">
        <w:rPr>
          <w:sz w:val="22"/>
          <w:szCs w:val="22"/>
        </w:rPr>
        <w:t>) поведение.</w:t>
      </w:r>
    </w:p>
    <w:p w:rsidR="007C009E" w:rsidRPr="00736739" w:rsidRDefault="007C009E" w:rsidP="007C009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36739">
        <w:rPr>
          <w:rFonts w:ascii="Times New Roman" w:hAnsi="Times New Roman"/>
          <w:sz w:val="22"/>
          <w:szCs w:val="22"/>
        </w:rPr>
        <w:t>2.2</w:t>
      </w:r>
      <w:r w:rsidRPr="00736739">
        <w:rPr>
          <w:sz w:val="22"/>
          <w:szCs w:val="22"/>
        </w:rPr>
        <w:t>.</w:t>
      </w:r>
      <w:r w:rsidRPr="00736739">
        <w:rPr>
          <w:rFonts w:ascii="Times New Roman" w:hAnsi="Times New Roman"/>
          <w:sz w:val="22"/>
          <w:szCs w:val="22"/>
        </w:rPr>
        <w:t xml:space="preserve">3. </w:t>
      </w:r>
      <w:r w:rsidRPr="00736739">
        <w:rPr>
          <w:sz w:val="22"/>
          <w:szCs w:val="22"/>
        </w:rPr>
        <w:t xml:space="preserve"> </w:t>
      </w:r>
      <w:r w:rsidRPr="00736739">
        <w:rPr>
          <w:rFonts w:ascii="Times New Roman" w:hAnsi="Times New Roman"/>
          <w:sz w:val="22"/>
          <w:szCs w:val="22"/>
        </w:rPr>
        <w:t>Отдельно ведется учет обучающихся из семей, имеющих статус многодетных, малоимущих, неполных, живущих с отчимом (мачехой), имеющих детей под опекунством.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2.3. Постановка обучающихся на внутришкольный учет осуществляется по совместному представлению (форма 1-шу) заместителя директора по воспитательной работе и классного руководителя (воспитателя, социального педагога) и на основании решения административного совета или совета профилактики ОУ, также на основании представления ПДН, КДН и ЗП, органов профилактики.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В представлении должны быть обоснованы причины постановки обучающегося на внутришкольный учет, его характеристика.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9B181B" w:rsidRDefault="007C009E" w:rsidP="007C009E">
      <w:pPr>
        <w:jc w:val="both"/>
        <w:rPr>
          <w:sz w:val="22"/>
          <w:szCs w:val="22"/>
          <w:highlight w:val="yellow"/>
        </w:rPr>
      </w:pPr>
      <w:r w:rsidRPr="009B181B">
        <w:rPr>
          <w:sz w:val="22"/>
          <w:szCs w:val="22"/>
          <w:highlight w:val="yellow"/>
        </w:rPr>
        <w:t>На каждого обучающегося, поставленного на внутришкольный учет:</w:t>
      </w:r>
    </w:p>
    <w:p w:rsidR="007C009E" w:rsidRPr="009B181B" w:rsidRDefault="007C009E" w:rsidP="007C009E">
      <w:pPr>
        <w:numPr>
          <w:ilvl w:val="0"/>
          <w:numId w:val="8"/>
        </w:numPr>
        <w:jc w:val="both"/>
        <w:rPr>
          <w:sz w:val="22"/>
          <w:szCs w:val="22"/>
          <w:highlight w:val="yellow"/>
        </w:rPr>
      </w:pPr>
      <w:r w:rsidRPr="009B181B">
        <w:rPr>
          <w:sz w:val="22"/>
          <w:szCs w:val="22"/>
          <w:highlight w:val="yellow"/>
        </w:rPr>
        <w:t>заводится карточка учета обучающегося (форма 2-шу), копия которой находится у заместителя директора по воспитательной работе;</w:t>
      </w:r>
    </w:p>
    <w:p w:rsidR="007C009E" w:rsidRPr="009B181B" w:rsidRDefault="007C009E" w:rsidP="007C009E">
      <w:pPr>
        <w:numPr>
          <w:ilvl w:val="0"/>
          <w:numId w:val="8"/>
        </w:numPr>
        <w:jc w:val="both"/>
        <w:rPr>
          <w:sz w:val="22"/>
          <w:szCs w:val="22"/>
          <w:highlight w:val="yellow"/>
        </w:rPr>
      </w:pPr>
      <w:proofErr w:type="gramStart"/>
      <w:r w:rsidRPr="009B181B">
        <w:rPr>
          <w:sz w:val="22"/>
          <w:szCs w:val="22"/>
          <w:highlight w:val="yellow"/>
        </w:rPr>
        <w:t xml:space="preserve">совместно со специалистами и педагогами образовательного учреждения с участием сотрудников органов внутренних дел, социальной защиты населения, органов опеки и попечительства составляется план индивидуальной профилактической работы с </w:t>
      </w:r>
      <w:r w:rsidRPr="009B181B">
        <w:rPr>
          <w:sz w:val="22"/>
          <w:szCs w:val="22"/>
          <w:highlight w:val="yellow"/>
        </w:rPr>
        <w:lastRenderedPageBreak/>
        <w:t>обучающимся (форма 3-шу), который утверждается заместителем директора по воспитательной работе;</w:t>
      </w:r>
      <w:proofErr w:type="gramEnd"/>
    </w:p>
    <w:p w:rsidR="007C009E" w:rsidRPr="009B181B" w:rsidRDefault="007C009E" w:rsidP="007C009E">
      <w:pPr>
        <w:numPr>
          <w:ilvl w:val="0"/>
          <w:numId w:val="7"/>
        </w:numPr>
        <w:jc w:val="both"/>
        <w:rPr>
          <w:sz w:val="22"/>
          <w:szCs w:val="22"/>
          <w:highlight w:val="yellow"/>
        </w:rPr>
      </w:pPr>
      <w:r w:rsidRPr="009B181B">
        <w:rPr>
          <w:sz w:val="22"/>
          <w:szCs w:val="22"/>
          <w:highlight w:val="yellow"/>
        </w:rPr>
        <w:t>ведется карта индивидуального психолого-педагогического и профилактического сопровождения обучающегося (форма 4-шу).</w:t>
      </w:r>
    </w:p>
    <w:p w:rsidR="007C009E" w:rsidRPr="00736739" w:rsidRDefault="007C009E" w:rsidP="007C009E">
      <w:pPr>
        <w:ind w:left="-32"/>
        <w:jc w:val="both"/>
        <w:rPr>
          <w:sz w:val="22"/>
          <w:szCs w:val="22"/>
        </w:rPr>
      </w:pPr>
    </w:p>
    <w:p w:rsidR="007C009E" w:rsidRPr="00736739" w:rsidRDefault="007C009E" w:rsidP="007C009E">
      <w:pPr>
        <w:ind w:left="-32"/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 </w:t>
      </w:r>
      <w:proofErr w:type="gramStart"/>
      <w:r w:rsidRPr="00736739">
        <w:rPr>
          <w:sz w:val="22"/>
          <w:szCs w:val="22"/>
        </w:rPr>
        <w:t>На внутришкольный учет поста формирования ЗОЖ образовательного учреждения ставится обучающий при выявлении фактов потребления табачных, алкогольных, наркотических, токсических, психотропных и иных средств и веществ и их аналогов, а также по информации о них  подразделений органов внутренних дел, Управления Федеральной службы РФ по контролю за оборотом наркотиков по РС</w:t>
      </w:r>
      <w:r w:rsidR="009B181B">
        <w:rPr>
          <w:sz w:val="22"/>
          <w:szCs w:val="22"/>
        </w:rPr>
        <w:t xml:space="preserve"> </w:t>
      </w:r>
      <w:r w:rsidRPr="00736739">
        <w:rPr>
          <w:sz w:val="22"/>
          <w:szCs w:val="22"/>
        </w:rPr>
        <w:t>(Я), КДН и ЗП, лечебно-профилактических учреждений, органов опеки и попечительства, педагогических работников</w:t>
      </w:r>
      <w:proofErr w:type="gramEnd"/>
      <w:r w:rsidRPr="00736739">
        <w:rPr>
          <w:sz w:val="22"/>
          <w:szCs w:val="22"/>
        </w:rPr>
        <w:t xml:space="preserve"> образовательных учреждений, родителей (законных представителей) обучающихся (согласно Приказа МО Р</w:t>
      </w:r>
      <w:proofErr w:type="gramStart"/>
      <w:r w:rsidRPr="00736739">
        <w:rPr>
          <w:sz w:val="22"/>
          <w:szCs w:val="22"/>
        </w:rPr>
        <w:t>С(</w:t>
      </w:r>
      <w:proofErr w:type="gramEnd"/>
      <w:r w:rsidRPr="00736739">
        <w:rPr>
          <w:sz w:val="22"/>
          <w:szCs w:val="22"/>
        </w:rPr>
        <w:t>Я) №01-16/1663 от 06.06.2013 г. об утверждении Порядка постановки и снятия обучающихся с профилактического учета поста ЗОЖ ОУ).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2.4.1.В целях соблюдения прав обучающихся, все факты употребления ПАВ должны иметь документальное подтверждение органов внутренних дел, здравоохранения (результат медицинского освидетельствования).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2.4.2. </w:t>
      </w:r>
      <w:proofErr w:type="gramStart"/>
      <w:r w:rsidRPr="00736739">
        <w:rPr>
          <w:sz w:val="22"/>
          <w:szCs w:val="22"/>
        </w:rPr>
        <w:t xml:space="preserve">В случае отсутствия специалистов в образовательном учреждении, муниципальном образовании (наркологов, медицинских работников, имеющих лицензию на право проводить медицинское освидетельствование), обучающийся ставится на профилактический учёт по решению  поста ЗОЖ и/или Совета профилактики образовательного учреждения,  и письменного согласия родителей (законных представителей). 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2.4.3. В случае отказа родителей (законных представителей) о проведении медицинского освидетельствования обучающегося, комиссия в составе, не менее 3 человек,  составляет акт об отказе родителей (законных представителей) обучающегося о медицинском освидетельствовании (</w:t>
      </w:r>
      <w:r w:rsidRPr="00736739">
        <w:rPr>
          <w:i/>
          <w:iCs/>
          <w:sz w:val="22"/>
          <w:szCs w:val="22"/>
        </w:rPr>
        <w:t>приложение к п.2.4.3.</w:t>
      </w:r>
      <w:r w:rsidRPr="00736739">
        <w:rPr>
          <w:sz w:val="22"/>
          <w:szCs w:val="22"/>
        </w:rPr>
        <w:t>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2.4.4. В случае отказа родителей (законных представителей) от медицинского освидетельствования  обучающегося, комиссия оформляет ходатайство о постановке обучающегося на профилактический учёт поста ЗОЖ.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2.4.5. Согласно ст.ст.63, 65 Семейного кодекса Российской Федерации, п.2.2 постановления Правительства Республики Саха (Якутия) от 04.02.2013г. № 21 «Об утверждении положения об общественном посте формирования здорового образа жизни образовательного учреждения» председатель поста ЗОЖ информирует КДН и ЗП о выявленном случае употребления ПАВ обучающимся.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2.4.6. Комплекс индивидуального </w:t>
      </w:r>
      <w:proofErr w:type="spellStart"/>
      <w:r w:rsidRPr="00736739">
        <w:rPr>
          <w:sz w:val="22"/>
          <w:szCs w:val="22"/>
        </w:rPr>
        <w:t>психолого</w:t>
      </w:r>
      <w:proofErr w:type="spellEnd"/>
      <w:r w:rsidRPr="00736739">
        <w:rPr>
          <w:sz w:val="22"/>
          <w:szCs w:val="22"/>
        </w:rPr>
        <w:t xml:space="preserve"> – педагогического и </w:t>
      </w:r>
      <w:proofErr w:type="spellStart"/>
      <w:r w:rsidRPr="00736739">
        <w:rPr>
          <w:sz w:val="22"/>
          <w:szCs w:val="22"/>
        </w:rPr>
        <w:t>медико</w:t>
      </w:r>
      <w:proofErr w:type="spellEnd"/>
      <w:r w:rsidRPr="00736739">
        <w:rPr>
          <w:sz w:val="22"/>
          <w:szCs w:val="22"/>
        </w:rPr>
        <w:t xml:space="preserve"> – социального сопровождения обучающегося по определенному виду аддикции осуществляется в сроки, необходимые для устранения причин и условий, способствующих употреблению психоактивных веществ, на срок не более шести месяцев с момента постановки на профилактический учет поста ЗОЖ.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2.4.7. По истечении срока проведения комплекса профилактических мероприятий с </w:t>
      </w:r>
      <w:proofErr w:type="gramStart"/>
      <w:r w:rsidRPr="00736739">
        <w:rPr>
          <w:sz w:val="22"/>
          <w:szCs w:val="22"/>
        </w:rPr>
        <w:t>обучающимся</w:t>
      </w:r>
      <w:proofErr w:type="gramEnd"/>
      <w:r w:rsidRPr="00736739">
        <w:rPr>
          <w:sz w:val="22"/>
          <w:szCs w:val="22"/>
        </w:rPr>
        <w:t xml:space="preserve">  его снимают с профилактического учёта поста ЗОЖ.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2.4.8. Если комплекс </w:t>
      </w:r>
      <w:proofErr w:type="spellStart"/>
      <w:r w:rsidRPr="00736739">
        <w:rPr>
          <w:sz w:val="22"/>
          <w:szCs w:val="22"/>
        </w:rPr>
        <w:t>профилактико-реабилитационных</w:t>
      </w:r>
      <w:proofErr w:type="spellEnd"/>
      <w:r w:rsidRPr="00736739">
        <w:rPr>
          <w:sz w:val="22"/>
          <w:szCs w:val="22"/>
        </w:rPr>
        <w:t xml:space="preserve"> мероприятий не оказал должного  воздействия на обучающегося, председатель поста ЗОЖ оформляет заключение для дальнейшего </w:t>
      </w:r>
      <w:proofErr w:type="gramStart"/>
      <w:r w:rsidRPr="00736739">
        <w:rPr>
          <w:sz w:val="22"/>
          <w:szCs w:val="22"/>
        </w:rPr>
        <w:t>сопровождения</w:t>
      </w:r>
      <w:proofErr w:type="gramEnd"/>
      <w:r w:rsidRPr="00736739">
        <w:rPr>
          <w:sz w:val="22"/>
          <w:szCs w:val="22"/>
        </w:rPr>
        <w:t xml:space="preserve"> обучающегося в Совет профилактики образовательного учреждения. 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2.4.9. Решением Совета профилактики образовательного учреждения обучающегося ставят на внутришкольный учет.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2.4.10. </w:t>
      </w:r>
      <w:proofErr w:type="gramStart"/>
      <w:r w:rsidRPr="00736739">
        <w:rPr>
          <w:sz w:val="22"/>
          <w:szCs w:val="22"/>
        </w:rPr>
        <w:t>Для эффективного проведения комплексной профилактической работы с обучающимся Совет профилактики образовательного учреждения привлекает органы и учреждения системы профилактики (УФСКН, Комиссию по делам несовершеннолетних и защите их прав, учреждения здравоохранения, учреждения социальной защиты населения, учреждения культуры, физической культуры и спорта, органы МВД).</w:t>
      </w:r>
      <w:proofErr w:type="gramEnd"/>
    </w:p>
    <w:p w:rsidR="007C009E" w:rsidRPr="00736739" w:rsidRDefault="007C009E" w:rsidP="007C009E">
      <w:pPr>
        <w:ind w:left="11"/>
        <w:jc w:val="both"/>
        <w:rPr>
          <w:sz w:val="22"/>
          <w:szCs w:val="22"/>
        </w:rPr>
      </w:pPr>
    </w:p>
    <w:p w:rsidR="007C009E" w:rsidRPr="00736739" w:rsidRDefault="007C009E" w:rsidP="007C009E">
      <w:pPr>
        <w:ind w:left="11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2.5. На внутришкольный учет ставятся семьи, состоящие на учете улусной комиссии по делам несовершеннолетних и защите их прав, как семьи находящиеся в СОП.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2.5.1. Постановка семьи на внутришкольный учет осуществляется на основании совместного представления (форма 1-шс) заместителя директора по воспитательной работе и классного </w:t>
      </w:r>
      <w:r w:rsidRPr="00736739">
        <w:rPr>
          <w:sz w:val="22"/>
          <w:szCs w:val="22"/>
        </w:rPr>
        <w:lastRenderedPageBreak/>
        <w:t>руководителя (воспитателя, социального педагога) и  по решению административного совета школы или совета профилактики школы. К представлению приобщается информация из органов внутренних дел, социальной защиты населения, опеки и попечительства, улусной комиссии по делам несовершеннолетних и защите их прав.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2.5.2. В представлении должны быть обоснованы причины постановки семьи на внутришкольный учет, акт обследования </w:t>
      </w:r>
      <w:proofErr w:type="spellStart"/>
      <w:proofErr w:type="gramStart"/>
      <w:r w:rsidRPr="00736739">
        <w:rPr>
          <w:sz w:val="22"/>
          <w:szCs w:val="22"/>
        </w:rPr>
        <w:t>жилищных-бытовых</w:t>
      </w:r>
      <w:proofErr w:type="spellEnd"/>
      <w:proofErr w:type="gramEnd"/>
      <w:r w:rsidRPr="00736739">
        <w:rPr>
          <w:sz w:val="22"/>
          <w:szCs w:val="22"/>
        </w:rPr>
        <w:t xml:space="preserve"> условий.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2.5.3. На каждую семью, состоящую на внутришкольном учете, классным руководителем (воспитателем, социальным педагогом) заводится карточка учета </w:t>
      </w:r>
      <w:r w:rsidRPr="00264554">
        <w:rPr>
          <w:sz w:val="22"/>
          <w:szCs w:val="22"/>
          <w:highlight w:val="yellow"/>
        </w:rPr>
        <w:t>семьи (форма 2-шс),</w:t>
      </w:r>
      <w:r w:rsidRPr="00736739">
        <w:rPr>
          <w:sz w:val="22"/>
          <w:szCs w:val="22"/>
        </w:rPr>
        <w:t xml:space="preserve"> копия которой находится у заместителя директора по воспитательной работе. </w:t>
      </w:r>
      <w:proofErr w:type="gramStart"/>
      <w:r w:rsidRPr="00736739">
        <w:rPr>
          <w:sz w:val="22"/>
          <w:szCs w:val="22"/>
        </w:rPr>
        <w:t>Классный руководитель (воспитатель, социальный педагог) совместно со специалистами и педагогами государственного образовательного учреждения с участием сотрудников внутренних дел, социальной защиты населения, опеки и попечительства составляет план индивидуальной профилактической работы с семьей (форма 3-шс), который утверждается заместителем директора по воспитательной работе, ведет карту индивидуальной профилактической работы и психолого-педагогического сопровождения семьи (форма 4-шс).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ind w:left="42" w:hanging="11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2.6. Заместитель директора по воспитательной работе ежеквартально (до 5-го числа первого месяца следующего квартала) осуществляет сверку данных об обучающихся и семьях по всем видам учета, а также состоящих на учете в  улусной комиссии по делам несовершеннолетних и защите их прав.</w:t>
      </w:r>
    </w:p>
    <w:p w:rsidR="007C009E" w:rsidRPr="00736739" w:rsidRDefault="007C009E" w:rsidP="007C009E">
      <w:pPr>
        <w:ind w:left="42" w:hanging="11"/>
        <w:jc w:val="both"/>
        <w:rPr>
          <w:sz w:val="22"/>
          <w:szCs w:val="22"/>
        </w:rPr>
      </w:pPr>
    </w:p>
    <w:p w:rsidR="007C009E" w:rsidRPr="00736739" w:rsidRDefault="007C009E" w:rsidP="007C009E">
      <w:pPr>
        <w:ind w:left="42" w:hanging="11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2.7. Заместитель директора по ВР периодически (в начале учебного года, в конце каждой четверти) предоставляет банк данных, состоящих на внутришкольный учет, в МКУ «Управление образования».</w:t>
      </w:r>
    </w:p>
    <w:p w:rsidR="007C009E" w:rsidRPr="00736739" w:rsidRDefault="007C009E" w:rsidP="007C009E">
      <w:pPr>
        <w:ind w:left="42" w:hanging="11"/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2.8. Снятие с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 обучающихся осуществляется на основании совместного представления заместителя директора по воспитательной работе, классного руководителя (воспитателя, социального педагога), а также при наличии соответствующей информации из подразделения по делам несовершеннолетних ОВД, общественной </w:t>
      </w:r>
      <w:proofErr w:type="spellStart"/>
      <w:r w:rsidRPr="00736739">
        <w:rPr>
          <w:sz w:val="22"/>
          <w:szCs w:val="22"/>
        </w:rPr>
        <w:t>КДНиЗП</w:t>
      </w:r>
      <w:proofErr w:type="spellEnd"/>
      <w:r w:rsidRPr="00736739">
        <w:rPr>
          <w:sz w:val="22"/>
          <w:szCs w:val="22"/>
        </w:rPr>
        <w:t xml:space="preserve"> наслега о позитивных изменениях обстоятельств жизни обучающегося в течение не менее 6 месяцев.</w:t>
      </w:r>
    </w:p>
    <w:p w:rsidR="007C009E" w:rsidRPr="00736739" w:rsidRDefault="007C009E" w:rsidP="007C009E">
      <w:pPr>
        <w:ind w:left="42" w:hanging="11"/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</w:t>
      </w:r>
    </w:p>
    <w:p w:rsidR="007C009E" w:rsidRPr="00736739" w:rsidRDefault="007C009E" w:rsidP="007C009E">
      <w:pPr>
        <w:ind w:left="42" w:hanging="11"/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2.9. </w:t>
      </w:r>
      <w:proofErr w:type="gramStart"/>
      <w:r w:rsidRPr="00736739">
        <w:rPr>
          <w:sz w:val="22"/>
          <w:szCs w:val="22"/>
        </w:rPr>
        <w:t xml:space="preserve">Снятие с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 семей осуществляется на основании совместного представления заместителя директора по воспитательной работе, классного руководителя (воспитателя, социального педагога), а также при наличии соответствующей информации из подразделения по делам несовершеннолетних ОВД, общественной </w:t>
      </w:r>
      <w:proofErr w:type="spellStart"/>
      <w:r w:rsidRPr="00736739">
        <w:rPr>
          <w:sz w:val="22"/>
          <w:szCs w:val="22"/>
        </w:rPr>
        <w:t>КДНиЗП</w:t>
      </w:r>
      <w:proofErr w:type="spellEnd"/>
      <w:r w:rsidRPr="00736739">
        <w:rPr>
          <w:sz w:val="22"/>
          <w:szCs w:val="22"/>
        </w:rPr>
        <w:t xml:space="preserve"> наслега о позитивных изменениях обстоятельств жизни семьи, указанных в данном разделе настоящем Положении по решению улусной КДН и ЗП.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Кроме того, с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 снимаются </w:t>
      </w:r>
      <w:proofErr w:type="gramStart"/>
      <w:r w:rsidRPr="00736739">
        <w:rPr>
          <w:sz w:val="22"/>
          <w:szCs w:val="22"/>
        </w:rPr>
        <w:t>обучающиеся</w:t>
      </w:r>
      <w:proofErr w:type="gramEnd"/>
      <w:r w:rsidRPr="00736739">
        <w:rPr>
          <w:sz w:val="22"/>
          <w:szCs w:val="22"/>
        </w:rPr>
        <w:t>: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- </w:t>
      </w:r>
      <w:proofErr w:type="gramStart"/>
      <w:r w:rsidRPr="00736739">
        <w:rPr>
          <w:sz w:val="22"/>
          <w:szCs w:val="22"/>
        </w:rPr>
        <w:t>окончившие</w:t>
      </w:r>
      <w:proofErr w:type="gramEnd"/>
      <w:r w:rsidRPr="00736739">
        <w:rPr>
          <w:sz w:val="22"/>
          <w:szCs w:val="22"/>
        </w:rPr>
        <w:t xml:space="preserve"> образовательное учреждение;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сменившие место жительства или перешедшие в другое образовательное учреждение;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- </w:t>
      </w:r>
      <w:proofErr w:type="gramStart"/>
      <w:r w:rsidRPr="00736739">
        <w:rPr>
          <w:sz w:val="22"/>
          <w:szCs w:val="22"/>
        </w:rPr>
        <w:t>направленные</w:t>
      </w:r>
      <w:proofErr w:type="gramEnd"/>
      <w:r w:rsidRPr="00736739">
        <w:rPr>
          <w:sz w:val="22"/>
          <w:szCs w:val="22"/>
        </w:rPr>
        <w:t xml:space="preserve"> в специальное учебно-воспитательное учреждение;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а также по другим объективным причинам.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  <w:lang w:val="en-US"/>
        </w:rPr>
        <w:t>III</w:t>
      </w:r>
      <w:r w:rsidRPr="00736739">
        <w:rPr>
          <w:b/>
          <w:sz w:val="22"/>
          <w:szCs w:val="22"/>
        </w:rPr>
        <w:t xml:space="preserve">. Ответственность  и контроль за ведением </w:t>
      </w:r>
      <w:proofErr w:type="spellStart"/>
      <w:r w:rsidRPr="00736739">
        <w:rPr>
          <w:b/>
          <w:sz w:val="22"/>
          <w:szCs w:val="22"/>
        </w:rPr>
        <w:t>внутришкольного</w:t>
      </w:r>
      <w:proofErr w:type="spellEnd"/>
      <w:r w:rsidRPr="00736739">
        <w:rPr>
          <w:b/>
          <w:sz w:val="22"/>
          <w:szCs w:val="22"/>
        </w:rPr>
        <w:t xml:space="preserve"> учета обучающихся, находящихся в «Группе риска», обучающихся, нуждающихся в </w:t>
      </w:r>
      <w:proofErr w:type="spellStart"/>
      <w:r w:rsidRPr="00736739">
        <w:rPr>
          <w:b/>
          <w:sz w:val="22"/>
          <w:szCs w:val="22"/>
        </w:rPr>
        <w:t>индивиуальном</w:t>
      </w:r>
      <w:proofErr w:type="spellEnd"/>
      <w:r w:rsidRPr="00736739">
        <w:rPr>
          <w:b/>
          <w:sz w:val="22"/>
          <w:szCs w:val="22"/>
        </w:rPr>
        <w:t xml:space="preserve"> психолого-педагогическом подходе, обучающихся, состоящих на учете поста формирования ЗОЖ, семей, находящихся в социально-опасном положении.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3.1. Ответственность за организацию ведения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образовательного учреждения на заместителя директора по воспитательной работе, а непосредственное ведение учета – на специалистов СПС, при их отсутствии на классного руководителя.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lastRenderedPageBreak/>
        <w:t>Заместитель директора по воспитательной работе: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- оказывает организационно-методическую помощь педагогам  в ведении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- ведет анализ условий и причин негативных проявлений среди обучающихся и определяет меры по их устранению;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формирует банки данных образовательного учреждения об обучающихся, находящихся в группе риска, находящихся на учете формирования ЗОЖ, семьях, находящихся в социально опасном положении, и обучающихся, нуждающихся в индивидуальном психолого-педагогическом подходе;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готовит соответствующую информацию о деятельности образовательного учреждения по профилактике безнадзорности и правонарушений обучающихся.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3.2. </w:t>
      </w:r>
      <w:proofErr w:type="gramStart"/>
      <w:r w:rsidRPr="00736739">
        <w:rPr>
          <w:sz w:val="22"/>
          <w:szCs w:val="22"/>
        </w:rPr>
        <w:t>Контроль за</w:t>
      </w:r>
      <w:proofErr w:type="gramEnd"/>
      <w:r w:rsidRPr="00736739">
        <w:rPr>
          <w:sz w:val="22"/>
          <w:szCs w:val="22"/>
        </w:rPr>
        <w:t xml:space="preserve"> качеством исполнения проводимой в соответствии с настоящим Положением работы возлагается на директора образовательного учреждения.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0073A" w:rsidRDefault="007C009E" w:rsidP="00736739">
      <w:pPr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lastRenderedPageBreak/>
        <w:t>Форма 1-шу</w:t>
      </w: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Совет профилактики ОО</w:t>
      </w:r>
    </w:p>
    <w:p w:rsidR="007C009E" w:rsidRPr="00736739" w:rsidRDefault="007C009E" w:rsidP="007C009E">
      <w:pPr>
        <w:jc w:val="right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 xml:space="preserve">(название </w:t>
      </w:r>
      <w:proofErr w:type="gramEnd"/>
    </w:p>
    <w:p w:rsidR="007C009E" w:rsidRPr="00736739" w:rsidRDefault="007C009E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>образовательной  организации)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Представление на постановку на внутришкольный  учет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Фамилия_______________________________имя________________отчество___________________________</w:t>
      </w:r>
      <w:r w:rsidR="00CF6EDA">
        <w:rPr>
          <w:sz w:val="22"/>
          <w:szCs w:val="22"/>
        </w:rPr>
        <w:t>_______________________</w:t>
      </w:r>
      <w:r w:rsidRPr="00736739">
        <w:rPr>
          <w:sz w:val="22"/>
          <w:szCs w:val="22"/>
        </w:rPr>
        <w:t>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Обучающегося__________класса________________________________________________год рождения___________</w:t>
      </w: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За_________________________________________________________________________________________________</w:t>
      </w: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 также по представлению_____________________________________________________________________________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(ПДН ОВД, КДН, органов социальной защиты, опеки (попечительства)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считаем необходимым </w:t>
      </w:r>
      <w:proofErr w:type="spellStart"/>
      <w:r w:rsidRPr="00736739">
        <w:rPr>
          <w:sz w:val="22"/>
          <w:szCs w:val="22"/>
        </w:rPr>
        <w:t>____________обучающегося</w:t>
      </w:r>
      <w:proofErr w:type="spellEnd"/>
      <w:r w:rsidRPr="00736739">
        <w:rPr>
          <w:sz w:val="22"/>
          <w:szCs w:val="22"/>
        </w:rPr>
        <w:t xml:space="preserve"> </w:t>
      </w:r>
      <w:proofErr w:type="spellStart"/>
      <w:r w:rsidRPr="00736739">
        <w:rPr>
          <w:sz w:val="22"/>
          <w:szCs w:val="22"/>
        </w:rPr>
        <w:t>___________класса</w:t>
      </w:r>
      <w:proofErr w:type="spell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(Ф.И.О.)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Поставить на внутришкольный учет </w:t>
      </w:r>
      <w:proofErr w:type="gramStart"/>
      <w:r w:rsidRPr="00736739">
        <w:rPr>
          <w:sz w:val="22"/>
          <w:szCs w:val="22"/>
        </w:rPr>
        <w:t>обучающихся</w:t>
      </w:r>
      <w:proofErr w:type="gramEnd"/>
      <w:r w:rsidRPr="00736739">
        <w:rPr>
          <w:sz w:val="22"/>
          <w:szCs w:val="22"/>
        </w:rPr>
        <w:t>, находящихся в социально опасном положении.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Заместитель директора по воспитательной работе,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(Классный руководитель, социальный педагог)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«__»_____________200____г.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Решение совета профилактики ОО _____________________________________________________________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Протокол №_______  от «____»_____________20____     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 постановке на внутришкольный учет обучающегося (ФИО обучающегося, класс, год рождения)______________________________________________________________________________________________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Основание:_____________________________________________________________________________________________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Решение: 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Председатель совета профилактики ОО: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«____» _________________ 20____ г.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36739" w:rsidRPr="0070073A" w:rsidRDefault="00736739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lastRenderedPageBreak/>
        <w:t>Форма 2-шу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Учетная карточка обучающегося, находящегося в группе риска (ИППП)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Образовательное учреждение____________________________________________________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Класс_______________________________________________________________________________________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Фамилия___________________________________имя__________отчество____________________________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Дата </w:t>
      </w:r>
      <w:proofErr w:type="spellStart"/>
      <w:r w:rsidRPr="00736739">
        <w:rPr>
          <w:sz w:val="22"/>
          <w:szCs w:val="22"/>
        </w:rPr>
        <w:t>рождения____________Место</w:t>
      </w:r>
      <w:proofErr w:type="spellEnd"/>
      <w:r w:rsidRPr="00736739">
        <w:rPr>
          <w:sz w:val="22"/>
          <w:szCs w:val="22"/>
        </w:rPr>
        <w:t xml:space="preserve"> фактического проживания______________________________________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(почтовый адрес)_________________________________________________________________________________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регистрации___________________________________________________________________________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Сведения о родителях: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Мать: фамилия____________________________имя______________отчество______________________________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работы_______________________________________________________________________________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Отец: фамилия____________________________имя___________отчество_________________________________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Опекун (попечитель): фамилия________________________имя______________отчество____________________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работы___________________________________________________________________________________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В семье также проживают_____________________________________________________________________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(братья, сестры, бабушка, дедушка и т.д.)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Состоит на учете_____________________________________________________________________________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(ПДН ОВД, КДН, причины, дата постановки)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Основания и дата постановки на внутришкольный учет____________________________________________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(основание, по представлению, дата решения педсовета)</w:t>
      </w:r>
    </w:p>
    <w:p w:rsidR="007C009E" w:rsidRPr="00736739" w:rsidRDefault="007C009E" w:rsidP="007C009E">
      <w:pPr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Снят</w:t>
      </w:r>
      <w:proofErr w:type="gramEnd"/>
      <w:r w:rsidRPr="00736739">
        <w:rPr>
          <w:sz w:val="22"/>
          <w:szCs w:val="22"/>
        </w:rPr>
        <w:t xml:space="preserve"> с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учета_________________________________________________________________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(основание, по представлению, дата решения педсовета)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Краткая характеристика </w:t>
      </w:r>
      <w:proofErr w:type="gramStart"/>
      <w:r w:rsidRPr="00736739">
        <w:rPr>
          <w:sz w:val="22"/>
          <w:szCs w:val="22"/>
        </w:rPr>
        <w:t>обучающегося</w:t>
      </w:r>
      <w:proofErr w:type="gramEnd"/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(Уровень </w:t>
      </w:r>
      <w:proofErr w:type="spellStart"/>
      <w:r w:rsidRPr="00736739">
        <w:rPr>
          <w:sz w:val="22"/>
          <w:szCs w:val="22"/>
        </w:rPr>
        <w:t>обученности</w:t>
      </w:r>
      <w:proofErr w:type="spellEnd"/>
      <w:r w:rsidRPr="00736739">
        <w:rPr>
          <w:sz w:val="22"/>
          <w:szCs w:val="22"/>
        </w:rPr>
        <w:t>, сведения о причинах постановки на внутришкольный учет, круг общения, характер взаимоотношений в семье, со сверстниками, взрослыми, вредные привычки, интересы, увлечения и др.)</w:t>
      </w:r>
    </w:p>
    <w:p w:rsidR="007C009E" w:rsidRPr="00736739" w:rsidRDefault="007C009E" w:rsidP="007C009E">
      <w:pPr>
        <w:pBdr>
          <w:top w:val="single" w:sz="8" w:space="1" w:color="000000"/>
          <w:bottom w:val="single" w:sz="8" w:space="1" w:color="000000"/>
        </w:pBdr>
        <w:ind w:left="360"/>
        <w:jc w:val="both"/>
        <w:rPr>
          <w:sz w:val="22"/>
          <w:szCs w:val="22"/>
        </w:rPr>
      </w:pPr>
    </w:p>
    <w:p w:rsidR="007C009E" w:rsidRPr="00736739" w:rsidRDefault="007C009E" w:rsidP="007C009E">
      <w:pPr>
        <w:pBdr>
          <w:bottom w:val="single" w:sz="8" w:space="1" w:color="000000"/>
        </w:pBdr>
        <w:ind w:left="360"/>
        <w:jc w:val="both"/>
        <w:rPr>
          <w:sz w:val="22"/>
          <w:szCs w:val="22"/>
        </w:rPr>
      </w:pPr>
    </w:p>
    <w:p w:rsidR="007C009E" w:rsidRPr="00736739" w:rsidRDefault="007C009E" w:rsidP="007C009E">
      <w:pPr>
        <w:pBdr>
          <w:bottom w:val="single" w:sz="8" w:space="1" w:color="000000"/>
        </w:pBdr>
        <w:ind w:left="360"/>
        <w:jc w:val="both"/>
        <w:rPr>
          <w:sz w:val="22"/>
          <w:szCs w:val="22"/>
        </w:rPr>
      </w:pPr>
    </w:p>
    <w:p w:rsidR="007C009E" w:rsidRPr="00736739" w:rsidRDefault="007C009E" w:rsidP="007C009E">
      <w:pPr>
        <w:pBdr>
          <w:bottom w:val="single" w:sz="8" w:space="1" w:color="000000"/>
        </w:pBdr>
        <w:ind w:left="360"/>
        <w:jc w:val="both"/>
        <w:rPr>
          <w:sz w:val="22"/>
          <w:szCs w:val="22"/>
        </w:rPr>
      </w:pP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Заместитель директора по воспитательной работе__________________________________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руководитель________________________________________________________</w:t>
      </w:r>
    </w:p>
    <w:p w:rsidR="007C009E" w:rsidRPr="00736739" w:rsidRDefault="007C009E" w:rsidP="007C009E">
      <w:pPr>
        <w:ind w:left="360"/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ind w:left="360"/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lastRenderedPageBreak/>
        <w:t>Форма 3-шу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Утверждаю: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Заместитель директора по ВР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«__»_______200___г.</w:t>
      </w:r>
    </w:p>
    <w:p w:rsidR="007C009E" w:rsidRPr="00736739" w:rsidRDefault="007C009E" w:rsidP="007C009E">
      <w:pPr>
        <w:ind w:left="360"/>
        <w:jc w:val="both"/>
        <w:rPr>
          <w:sz w:val="22"/>
          <w:szCs w:val="22"/>
        </w:rPr>
      </w:pPr>
    </w:p>
    <w:p w:rsidR="007C009E" w:rsidRPr="00736739" w:rsidRDefault="007C009E" w:rsidP="007C009E">
      <w:pPr>
        <w:ind w:left="360"/>
        <w:jc w:val="center"/>
        <w:rPr>
          <w:rFonts w:ascii="Times Sakha" w:hAnsi="Times Sakha"/>
          <w:b/>
          <w:sz w:val="22"/>
          <w:szCs w:val="22"/>
        </w:rPr>
      </w:pPr>
      <w:r w:rsidRPr="00736739">
        <w:rPr>
          <w:b/>
          <w:sz w:val="22"/>
          <w:szCs w:val="22"/>
        </w:rPr>
        <w:t>План индивидуальной воспитательно-профилактической работы</w:t>
      </w:r>
      <w:r w:rsidRPr="00736739">
        <w:rPr>
          <w:rFonts w:ascii="Times Sakha" w:hAnsi="Times Sakha"/>
          <w:b/>
          <w:sz w:val="22"/>
          <w:szCs w:val="22"/>
        </w:rPr>
        <w:t>*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 </w:t>
      </w:r>
      <w:proofErr w:type="gramStart"/>
      <w:r w:rsidRPr="00736739">
        <w:rPr>
          <w:sz w:val="22"/>
          <w:szCs w:val="22"/>
        </w:rPr>
        <w:t>обучающимся</w:t>
      </w:r>
      <w:proofErr w:type="gramEnd"/>
      <w:r w:rsidRPr="00736739">
        <w:rPr>
          <w:sz w:val="22"/>
          <w:szCs w:val="22"/>
        </w:rPr>
        <w:t>________________________________класса________________________________</w:t>
      </w: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(название образовательного учреждения)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93"/>
        <w:gridCol w:w="4085"/>
        <w:gridCol w:w="2379"/>
        <w:gridCol w:w="2424"/>
      </w:tblGrid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Основные виды деятельности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срок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ответственные</w:t>
            </w: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8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Взаимодействие со специалистами и другими педагогами образовательного учреждения (психолог, социальный педагог, воспитатель и др.)</w:t>
            </w: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8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Учебно-воспитательная деятельность (учителя-предметники, педагоги дополнительного образования и др.)</w:t>
            </w: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8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Работа с семьей</w:t>
            </w: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8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 xml:space="preserve">Совместная деятельность со специалистами других учреждений и служб профилактики (ПДН, КДН, опека и попечительство, учреждения дополнительного образования, спорта, культуры, </w:t>
            </w:r>
            <w:proofErr w:type="spellStart"/>
            <w:r w:rsidRPr="00736739">
              <w:rPr>
                <w:sz w:val="22"/>
                <w:szCs w:val="22"/>
              </w:rPr>
              <w:t>социозащитные</w:t>
            </w:r>
            <w:proofErr w:type="spellEnd"/>
            <w:r w:rsidRPr="00736739">
              <w:rPr>
                <w:sz w:val="22"/>
                <w:szCs w:val="22"/>
              </w:rPr>
              <w:t xml:space="preserve"> учреждения и др.)</w:t>
            </w:r>
          </w:p>
        </w:tc>
      </w:tr>
      <w:tr w:rsidR="007C009E" w:rsidRPr="00736739" w:rsidTr="004A279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</w:tbl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(социальный педагог, воспитатель)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«__»_________20__г.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rFonts w:ascii="Times Sakha" w:hAnsi="Times Sakha"/>
          <w:sz w:val="22"/>
          <w:szCs w:val="22"/>
        </w:rPr>
        <w:t>*</w:t>
      </w:r>
      <w:r w:rsidRPr="00736739">
        <w:rPr>
          <w:sz w:val="22"/>
          <w:szCs w:val="22"/>
        </w:rPr>
        <w:t>В план индивидуальной воспитательно-профилактической работы могут быть внесены изменения и дополнения с учетом психофизического состояния обучающегося и специфики государственного образовательного учреждения.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Форма 4-шу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rFonts w:ascii="Times Sakha" w:hAnsi="Times Sakha"/>
          <w:b/>
          <w:sz w:val="22"/>
          <w:szCs w:val="22"/>
        </w:rPr>
      </w:pPr>
      <w:r w:rsidRPr="00736739">
        <w:rPr>
          <w:b/>
          <w:sz w:val="22"/>
          <w:szCs w:val="22"/>
        </w:rPr>
        <w:t>Карта индивидуального психолого-педагогического и профилактического сопровождения обучающегося, состоящего на внутришкольном учете</w:t>
      </w:r>
      <w:r w:rsidRPr="00736739">
        <w:rPr>
          <w:rFonts w:ascii="Times Sakha" w:hAnsi="Times Sakha"/>
          <w:b/>
          <w:sz w:val="22"/>
          <w:szCs w:val="22"/>
        </w:rPr>
        <w:t>**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Фамилия_______________________________имя_______________отчество__________________________________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Причины постановки на внутришкольный учет___________________________________________________________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Психолого-педагогические меры (заключения школьного психолога, и др.)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729"/>
        <w:gridCol w:w="1765"/>
        <w:gridCol w:w="3673"/>
        <w:gridCol w:w="2414"/>
      </w:tblGrid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Дата, время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Специалист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Характер диагностики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Заключение и рекомендации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Консультирование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Дата, время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Специалист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Причина обращения. Характер консультации, тематика.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Заключение и рекомендации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Учебно-воспитательная деятельность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lastRenderedPageBreak/>
              <w:t>Дата, время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Итоги работы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Работа с семьей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Форма работы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Исполнитель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Взаимодействие с другими органами, службами и учреждениями профилактики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Содержание деятельности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Исполнитель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Сведения о получении информации из ведомств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Краткие сведения информации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Исполнитель</w:t>
            </w:r>
          </w:p>
        </w:tc>
      </w:tr>
      <w:tr w:rsidR="007C009E" w:rsidRPr="00736739" w:rsidTr="004A2795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</w:tbl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Основания и дата снятия с учета несовершеннолетнего_____________________________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(воспитатель, социальный педагог)_________________________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rFonts w:ascii="Times Sakha" w:hAnsi="Times Sakha"/>
          <w:sz w:val="22"/>
          <w:szCs w:val="22"/>
        </w:rPr>
        <w:t>*</w:t>
      </w:r>
      <w:r w:rsidRPr="00736739">
        <w:rPr>
          <w:rFonts w:ascii="Times Sakha" w:hAnsi="Times Sakha"/>
          <w:b/>
          <w:sz w:val="22"/>
          <w:szCs w:val="22"/>
        </w:rPr>
        <w:t>*</w:t>
      </w:r>
      <w:r w:rsidRPr="00736739">
        <w:rPr>
          <w:sz w:val="22"/>
          <w:szCs w:val="22"/>
        </w:rPr>
        <w:t>Карта заводится на каждого обучающегося, состоящего на внутришкольном учете. В нее могут быть внесены изменения и дополнения с учетом специфики образовательного учреждения и психофизического состояния обучающегося.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Форма 5-шу</w:t>
      </w: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Совет профилактики ОО</w:t>
      </w:r>
    </w:p>
    <w:p w:rsidR="007C009E" w:rsidRPr="00736739" w:rsidRDefault="007C009E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>(название образовательной организации)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Представление на снятие с </w:t>
      </w:r>
      <w:proofErr w:type="spellStart"/>
      <w:r w:rsidRPr="00736739">
        <w:rPr>
          <w:b/>
          <w:sz w:val="22"/>
          <w:szCs w:val="22"/>
        </w:rPr>
        <w:t>внутришкольного</w:t>
      </w:r>
      <w:proofErr w:type="spellEnd"/>
      <w:r w:rsidRPr="00736739">
        <w:rPr>
          <w:b/>
          <w:sz w:val="22"/>
          <w:szCs w:val="22"/>
        </w:rPr>
        <w:t xml:space="preserve"> учета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Фамилия_____________________________имя_______________отчество_____________________________________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spellStart"/>
      <w:r w:rsidRPr="00736739">
        <w:rPr>
          <w:sz w:val="22"/>
          <w:szCs w:val="22"/>
        </w:rPr>
        <w:t>обучающегося_______________класса_______________год</w:t>
      </w:r>
      <w:proofErr w:type="spellEnd"/>
      <w:r w:rsidRPr="00736739">
        <w:rPr>
          <w:sz w:val="22"/>
          <w:szCs w:val="22"/>
        </w:rPr>
        <w:t xml:space="preserve"> рождения,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состоящего</w:t>
      </w:r>
      <w:proofErr w:type="gramEnd"/>
      <w:r w:rsidRPr="00736739">
        <w:rPr>
          <w:sz w:val="22"/>
          <w:szCs w:val="22"/>
        </w:rPr>
        <w:t xml:space="preserve"> на внутришкольном учете___________________________________________________________________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(дата постановки, основание, причины)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В ходе проведения воспитательно-профилактических мероприятий:_____________</w:t>
      </w:r>
      <w:r w:rsidRPr="00736739">
        <w:rPr>
          <w:sz w:val="22"/>
          <w:szCs w:val="22"/>
        </w:rPr>
        <w:br/>
        <w:t>____________________________________________________________________________________________________</w:t>
      </w:r>
      <w:r w:rsidRPr="00736739">
        <w:rPr>
          <w:sz w:val="22"/>
          <w:szCs w:val="22"/>
        </w:rPr>
        <w:br/>
        <w:t>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 учетом мнения_____________________________________________________________________________________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(ПДН ОВД, КДН, органов социальной защиты, опеки и попечительства)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Считаем </w:t>
      </w:r>
      <w:proofErr w:type="spellStart"/>
      <w:r w:rsidRPr="00736739">
        <w:rPr>
          <w:sz w:val="22"/>
          <w:szCs w:val="22"/>
        </w:rPr>
        <w:t>необходимым_____________________________обучающегося_____класса</w:t>
      </w:r>
      <w:proofErr w:type="spellEnd"/>
      <w:r w:rsidRPr="00736739">
        <w:rPr>
          <w:sz w:val="22"/>
          <w:szCs w:val="22"/>
        </w:rPr>
        <w:t xml:space="preserve"> с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 снять.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      (Ф.И.О.)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Заместитель директора по воспитательной работе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(воспитатель, социальный педагог)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«__»_________200_г.</w:t>
      </w: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Форма 1-шс</w:t>
      </w: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Совет профилактики ОО</w:t>
      </w:r>
    </w:p>
    <w:p w:rsidR="007C009E" w:rsidRPr="00736739" w:rsidRDefault="007C009E" w:rsidP="007C009E">
      <w:pPr>
        <w:jc w:val="right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 xml:space="preserve">(название </w:t>
      </w:r>
      <w:proofErr w:type="gramEnd"/>
    </w:p>
    <w:p w:rsidR="007C009E" w:rsidRPr="00736739" w:rsidRDefault="007C009E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>образовательной организации)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A7CCC" w:rsidRDefault="007A7CCC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lastRenderedPageBreak/>
        <w:t>Представление на постановку на внутришкольный учет семьи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Социальный статус___________________________________________________________________________________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(полноценная, многодетная, одинокая мать, малообеспеченная, опекунская)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Мать_______________________________________________________________________________________________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(Ф.И.О.)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Отец_______________________________________________________________________________________________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(Ф.И.О.)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Опекун_____________________________________________________________________________________________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(Ф.И.О.)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Адрес фактического проживания_______________________________________________________________________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Адрес регистрации___________________________________________________________________________________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Имеются дети_______________________________________________________________________________________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(имя, год рождения, где обучается или работает (не работает)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(причины постановки на внутришкольный учет)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 также по представлению___________________________________________________________________________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(ПДН ОВД, КДН, органов социальной защиты, опеки (попечительства)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Считаем необходимым </w:t>
      </w:r>
      <w:proofErr w:type="spellStart"/>
      <w:r w:rsidRPr="00736739">
        <w:rPr>
          <w:sz w:val="22"/>
          <w:szCs w:val="22"/>
        </w:rPr>
        <w:t>семью____________________________поставить</w:t>
      </w:r>
      <w:proofErr w:type="spellEnd"/>
      <w:r w:rsidRPr="00736739">
        <w:rPr>
          <w:sz w:val="22"/>
          <w:szCs w:val="22"/>
        </w:rPr>
        <w:t xml:space="preserve"> на </w:t>
      </w:r>
      <w:proofErr w:type="spellStart"/>
      <w:r w:rsidRPr="00736739">
        <w:rPr>
          <w:sz w:val="22"/>
          <w:szCs w:val="22"/>
        </w:rPr>
        <w:t>внутришкольный</w:t>
      </w:r>
      <w:proofErr w:type="spellEnd"/>
      <w:r w:rsidRPr="00736739">
        <w:rPr>
          <w:sz w:val="22"/>
          <w:szCs w:val="22"/>
        </w:rPr>
        <w:t xml:space="preserve"> учет семей, находящихся в социально опасном положении.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Заместитель директора по воспитательной работе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(воспитатель, социальный педагог)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«__»___________200__г.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Решение совета профилактики ОО____________________________________________________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протокол № _____   от «____»_____________20____</w:t>
      </w: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О постановке на внутришкольный учет семьи _____________________________ (ФИО родителей (лиц их заменяющих), место работы,  год рождения)_____________________________________________________________________________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Основание:_____________________________________________________________________________________________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lastRenderedPageBreak/>
        <w:t>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b/>
          <w:sz w:val="22"/>
          <w:szCs w:val="22"/>
        </w:rPr>
        <w:t>Решение</w:t>
      </w:r>
      <w:r w:rsidRPr="00736739">
        <w:rPr>
          <w:sz w:val="22"/>
          <w:szCs w:val="22"/>
        </w:rPr>
        <w:t>: 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  <w:r w:rsidRPr="00736739">
        <w:rPr>
          <w:sz w:val="22"/>
          <w:szCs w:val="22"/>
        </w:rPr>
        <w:t>_______________________________________________________________________________________________________</w:t>
      </w: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Председатель совета профилактики ОО:</w:t>
      </w:r>
    </w:p>
    <w:p w:rsidR="007C009E" w:rsidRPr="00736739" w:rsidRDefault="007C009E" w:rsidP="007C009E">
      <w:pPr>
        <w:rPr>
          <w:b/>
          <w:sz w:val="22"/>
          <w:szCs w:val="22"/>
        </w:rPr>
      </w:pPr>
    </w:p>
    <w:p w:rsidR="007C009E" w:rsidRPr="00736739" w:rsidRDefault="007C009E" w:rsidP="007C009E">
      <w:pPr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«____»__________________20____ г.</w:t>
      </w:r>
    </w:p>
    <w:p w:rsidR="007C009E" w:rsidRPr="00736739" w:rsidRDefault="007C009E" w:rsidP="007C009E">
      <w:pPr>
        <w:rPr>
          <w:b/>
          <w:sz w:val="22"/>
          <w:szCs w:val="22"/>
        </w:rPr>
      </w:pPr>
    </w:p>
    <w:p w:rsidR="007C009E" w:rsidRPr="00736739" w:rsidRDefault="007C009E" w:rsidP="007C009E">
      <w:pPr>
        <w:rPr>
          <w:b/>
          <w:sz w:val="22"/>
          <w:szCs w:val="22"/>
        </w:rPr>
      </w:pPr>
    </w:p>
    <w:p w:rsidR="007C009E" w:rsidRPr="00736739" w:rsidRDefault="007C009E" w:rsidP="007C009E">
      <w:pPr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Форма 2-шс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Учетная карточка семьи, находящейся в социально опасном положении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Дата постановки на внутришкольный учет_______________________________________________________________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Основания постановки на внутришкольный учет__________________________________________________________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Мать_______________________________________________________________________________________________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работы_______________________________________________________________________________________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Отец_______________________________________________________________________________________________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работы_______________________________________________________________________________________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Брак родителей______________________________________________________________________________________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Опекун_____________________________________________________________________________________________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работы (на пенсии)_____________________________________________________________________________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Количество детей____________________________________________________________________________________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(имя, год рождения, где обучается или работает (не работает)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В семье также проживают:____________________________________________________________________________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Семья фактически проживает по адресу:_________________________________________________________________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регистрации___________________________________________________________________________________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Социальный статус семьи_____________________________________________________________________________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(полноценная, многодетная, одинокая мать/отец, малообеспеченная, опекунская)</w:t>
      </w: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Жилищные условия__________________________________________________________________________________</w:t>
      </w: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  <w:r w:rsidRPr="00736739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Семья имеет: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Общий доход______________________________________________________________________________________________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Получает детское пособие_____________________________________________________________________________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Получает пенсию по потере кормильца__________________________________________________________________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Оказывалась социальная помощь ранее__________________________________________________________________</w:t>
      </w: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Краткая характеристика социально-психологической ситуации в семье_______________________________________</w:t>
      </w:r>
    </w:p>
    <w:p w:rsidR="007C009E" w:rsidRPr="00736739" w:rsidRDefault="007C009E" w:rsidP="007C009E">
      <w:pPr>
        <w:pBdr>
          <w:bottom w:val="single" w:sz="8" w:space="1" w:color="000000"/>
        </w:pBd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(социальный педагог, воспитатель)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«__»____________200_г.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Форма 4-шс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rFonts w:ascii="Times Sakha" w:hAnsi="Times Sakha"/>
          <w:b/>
          <w:sz w:val="22"/>
          <w:szCs w:val="22"/>
        </w:rPr>
      </w:pPr>
      <w:r w:rsidRPr="00736739">
        <w:rPr>
          <w:b/>
          <w:sz w:val="22"/>
          <w:szCs w:val="22"/>
        </w:rPr>
        <w:t>Карта индивидуальной профилактической работы и психолого-педагогического сопровождения</w:t>
      </w:r>
      <w:r w:rsidRPr="00736739">
        <w:rPr>
          <w:rFonts w:ascii="Times Sakha" w:hAnsi="Times Sakha"/>
          <w:b/>
          <w:sz w:val="22"/>
          <w:szCs w:val="22"/>
        </w:rPr>
        <w:t>***</w:t>
      </w: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Семьи </w:t>
      </w:r>
      <w:proofErr w:type="gramStart"/>
      <w:r w:rsidRPr="00736739">
        <w:rPr>
          <w:sz w:val="22"/>
          <w:szCs w:val="22"/>
        </w:rPr>
        <w:t>обучающегося</w:t>
      </w:r>
      <w:proofErr w:type="gramEnd"/>
      <w:r w:rsidRPr="00736739">
        <w:rPr>
          <w:sz w:val="22"/>
          <w:szCs w:val="22"/>
        </w:rPr>
        <w:t>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Состоящей</w:t>
      </w:r>
      <w:proofErr w:type="gramEnd"/>
      <w:r w:rsidRPr="00736739">
        <w:rPr>
          <w:sz w:val="22"/>
          <w:szCs w:val="22"/>
        </w:rPr>
        <w:t xml:space="preserve"> на внутришкольном учете___________________________________________________________________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(причины, дата и основания постановки)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Психолого-педагогические меры</w:t>
      </w:r>
    </w:p>
    <w:p w:rsidR="007C009E" w:rsidRPr="00736739" w:rsidRDefault="007C009E" w:rsidP="007C009E">
      <w:pPr>
        <w:jc w:val="center"/>
        <w:rPr>
          <w:sz w:val="22"/>
          <w:szCs w:val="22"/>
        </w:rPr>
      </w:pPr>
      <w:r w:rsidRPr="00736739">
        <w:rPr>
          <w:sz w:val="22"/>
          <w:szCs w:val="22"/>
        </w:rPr>
        <w:t>(заключения школьного психолога и др.)</w:t>
      </w:r>
    </w:p>
    <w:tbl>
      <w:tblPr>
        <w:tblW w:w="0" w:type="auto"/>
        <w:tblInd w:w="-5" w:type="dxa"/>
        <w:tblLayout w:type="fixed"/>
        <w:tblLook w:val="0000"/>
      </w:tblPr>
      <w:tblGrid>
        <w:gridCol w:w="1502"/>
        <w:gridCol w:w="2561"/>
        <w:gridCol w:w="3104"/>
        <w:gridCol w:w="2414"/>
      </w:tblGrid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Дата, время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Специалист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Характер диагностики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Заключение и рекомендации</w:t>
            </w: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Консультирование</w:t>
            </w: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Дата, время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Специалист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Причина обращения. Характер консультации, тематика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Заключение и рекомендации</w:t>
            </w: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Взаимодействие с другими органами, службами и учреждениями профилактики</w:t>
            </w: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Содержание деятельности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Исполнитель</w:t>
            </w: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Сведения о получении информации из ведомств</w:t>
            </w: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Краткие сведения информации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Исполнитель</w:t>
            </w:r>
          </w:p>
        </w:tc>
      </w:tr>
      <w:tr w:rsidR="007C009E" w:rsidRPr="00736739" w:rsidTr="004A279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</w:tbl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Отметка о снятии с учета семьи как находящейся в социально опасном положении_____________________________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(воспитатель, социальный педагог)________________________________________________</w:t>
      </w:r>
    </w:p>
    <w:p w:rsidR="007C009E" w:rsidRPr="00736739" w:rsidRDefault="007C009E" w:rsidP="007C009E">
      <w:pPr>
        <w:jc w:val="both"/>
        <w:rPr>
          <w:rFonts w:ascii="Times Sakha" w:hAnsi="Times Sakha"/>
          <w:b/>
          <w:sz w:val="22"/>
          <w:szCs w:val="22"/>
        </w:rPr>
      </w:pPr>
      <w:r w:rsidRPr="00736739">
        <w:rPr>
          <w:rFonts w:ascii="Times Sakha" w:hAnsi="Times Sakha"/>
          <w:b/>
          <w:sz w:val="22"/>
          <w:szCs w:val="22"/>
        </w:rPr>
        <w:t>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rFonts w:ascii="Times Sakha" w:hAnsi="Times Sakha"/>
          <w:b/>
          <w:sz w:val="22"/>
          <w:szCs w:val="22"/>
        </w:rPr>
        <w:lastRenderedPageBreak/>
        <w:t>***</w:t>
      </w:r>
      <w:r w:rsidRPr="00736739">
        <w:rPr>
          <w:sz w:val="22"/>
          <w:szCs w:val="22"/>
        </w:rPr>
        <w:t>Карта заводится на каждую семью, состоящую на внутришкольном учете, и в нее могут быть внесены изменения и дополнения с учетом социально-психологической ситуации в семье.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Форма 5-шс</w:t>
      </w:r>
    </w:p>
    <w:p w:rsidR="007C009E" w:rsidRPr="00736739" w:rsidRDefault="007C009E" w:rsidP="007C009E">
      <w:pPr>
        <w:jc w:val="right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Совет профилактики ОО</w:t>
      </w:r>
    </w:p>
    <w:p w:rsidR="007C009E" w:rsidRPr="00736739" w:rsidRDefault="007C009E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>(название Образовательной организации)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Представление на снятие с </w:t>
      </w:r>
      <w:proofErr w:type="spellStart"/>
      <w:r w:rsidRPr="00736739">
        <w:rPr>
          <w:b/>
          <w:sz w:val="22"/>
          <w:szCs w:val="22"/>
        </w:rPr>
        <w:t>внутришкольного</w:t>
      </w:r>
      <w:proofErr w:type="spellEnd"/>
      <w:r w:rsidRPr="00736739">
        <w:rPr>
          <w:b/>
          <w:sz w:val="22"/>
          <w:szCs w:val="22"/>
        </w:rPr>
        <w:t xml:space="preserve"> учета</w:t>
      </w:r>
    </w:p>
    <w:p w:rsidR="007C009E" w:rsidRPr="00736739" w:rsidRDefault="007C009E" w:rsidP="007C009E">
      <w:pPr>
        <w:jc w:val="both"/>
        <w:rPr>
          <w:b/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Семьи </w:t>
      </w:r>
      <w:proofErr w:type="gramStart"/>
      <w:r w:rsidRPr="00736739">
        <w:rPr>
          <w:sz w:val="22"/>
          <w:szCs w:val="22"/>
        </w:rPr>
        <w:t>обучающегося</w:t>
      </w:r>
      <w:proofErr w:type="gramEnd"/>
      <w:r w:rsidRPr="00736739">
        <w:rPr>
          <w:sz w:val="22"/>
          <w:szCs w:val="22"/>
        </w:rPr>
        <w:t>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Мать_______________________________________________________________________________________________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Отец_______________________________________________________________________________________________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Опекун_____________________________________________________________________________________________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Адрес проживания семьи______________________________________________________________________________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Состоящей</w:t>
      </w:r>
      <w:proofErr w:type="gramEnd"/>
      <w:r w:rsidRPr="00736739">
        <w:rPr>
          <w:sz w:val="22"/>
          <w:szCs w:val="22"/>
        </w:rPr>
        <w:t xml:space="preserve"> на учете__________________________________________________________________________________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(дата постановки, основание, причины)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В ходе проведения индивидуальной профилактической работы______________________________________________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 также по представлению____________________________________________________________________________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proofErr w:type="gramStart"/>
      <w:r w:rsidRPr="00736739">
        <w:rPr>
          <w:sz w:val="22"/>
          <w:szCs w:val="22"/>
        </w:rPr>
        <w:t>(ПДН ОВД, КДН, органов социальной защиты, опеки (попечительства)</w:t>
      </w:r>
      <w:proofErr w:type="gramEnd"/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Предлагаем </w:t>
      </w:r>
      <w:proofErr w:type="spellStart"/>
      <w:r w:rsidRPr="00736739">
        <w:rPr>
          <w:sz w:val="22"/>
          <w:szCs w:val="22"/>
        </w:rPr>
        <w:t>семью_______________________________________________________с</w:t>
      </w:r>
      <w:proofErr w:type="spellEnd"/>
      <w:r w:rsidRPr="00736739">
        <w:rPr>
          <w:sz w:val="22"/>
          <w:szCs w:val="22"/>
        </w:rPr>
        <w:t xml:space="preserve"> </w:t>
      </w:r>
      <w:proofErr w:type="spellStart"/>
      <w:r w:rsidRPr="00736739">
        <w:rPr>
          <w:sz w:val="22"/>
          <w:szCs w:val="22"/>
        </w:rPr>
        <w:t>внутришкольного</w:t>
      </w:r>
      <w:proofErr w:type="spellEnd"/>
      <w:r w:rsidRPr="00736739">
        <w:rPr>
          <w:sz w:val="22"/>
          <w:szCs w:val="22"/>
        </w:rPr>
        <w:t xml:space="preserve"> учета снять.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Заместитель директора по воспитательной работе______________________________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(воспитатель, социальный педагог)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 xml:space="preserve">Форма 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center"/>
        <w:rPr>
          <w:b/>
          <w:bCs/>
          <w:sz w:val="22"/>
          <w:szCs w:val="22"/>
        </w:rPr>
      </w:pPr>
      <w:r w:rsidRPr="00736739">
        <w:rPr>
          <w:b/>
          <w:bCs/>
          <w:sz w:val="22"/>
          <w:szCs w:val="22"/>
        </w:rPr>
        <w:t>АКТ ОБСЛЕДОВАНИЯ СЕМЬИ</w:t>
      </w:r>
    </w:p>
    <w:p w:rsidR="007C009E" w:rsidRPr="00736739" w:rsidRDefault="007C009E" w:rsidP="007C009E">
      <w:pPr>
        <w:jc w:val="center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Дата и время проведения «_______»___________20___, </w:t>
      </w:r>
      <w:proofErr w:type="spellStart"/>
      <w:r w:rsidRPr="00736739">
        <w:rPr>
          <w:sz w:val="22"/>
          <w:szCs w:val="22"/>
        </w:rPr>
        <w:t>_____ч.______м</w:t>
      </w:r>
      <w:proofErr w:type="spellEnd"/>
      <w:r w:rsidRPr="00736739">
        <w:rPr>
          <w:sz w:val="22"/>
          <w:szCs w:val="22"/>
        </w:rPr>
        <w:t>.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Комиссия в составе: 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Адрес проживания семьи________________________________________________________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Состав </w:t>
      </w:r>
      <w:proofErr w:type="spellStart"/>
      <w:r w:rsidRPr="00736739">
        <w:rPr>
          <w:sz w:val="22"/>
          <w:szCs w:val="22"/>
        </w:rPr>
        <w:t>семьи:_____________________человек</w:t>
      </w:r>
      <w:proofErr w:type="spellEnd"/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В момент посещения дома находились:____________________________________________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Сведения о родителях: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Мать (ФИО)___________________________________________________________________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Дата и место рождения__________________________________________________________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работы, должность_______________________________________________________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Случаи неисполнения родительских обязанностей: </w:t>
      </w:r>
      <w:proofErr w:type="spellStart"/>
      <w:r w:rsidRPr="00736739">
        <w:rPr>
          <w:sz w:val="22"/>
          <w:szCs w:val="22"/>
        </w:rPr>
        <w:t>Да</w:t>
      </w:r>
      <w:proofErr w:type="gramStart"/>
      <w:r w:rsidRPr="00736739">
        <w:rPr>
          <w:sz w:val="22"/>
          <w:szCs w:val="22"/>
        </w:rPr>
        <w:t>_______Н</w:t>
      </w:r>
      <w:proofErr w:type="gramEnd"/>
      <w:r w:rsidRPr="00736739">
        <w:rPr>
          <w:sz w:val="22"/>
          <w:szCs w:val="22"/>
        </w:rPr>
        <w:t>ет_______Неизвестно</w:t>
      </w:r>
      <w:proofErr w:type="spellEnd"/>
      <w:r w:rsidRPr="00736739">
        <w:rPr>
          <w:sz w:val="22"/>
          <w:szCs w:val="22"/>
        </w:rPr>
        <w:t>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Отец (ФИО)___________________________________________________________________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Дата и место рождения__________________________________________________________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Место работы, должность_______________________________________________________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Случаи неисполнения родительских обязанностей: </w:t>
      </w:r>
      <w:proofErr w:type="spellStart"/>
      <w:r w:rsidRPr="00736739">
        <w:rPr>
          <w:sz w:val="22"/>
          <w:szCs w:val="22"/>
        </w:rPr>
        <w:t>Да</w:t>
      </w:r>
      <w:proofErr w:type="gramStart"/>
      <w:r w:rsidRPr="00736739">
        <w:rPr>
          <w:sz w:val="22"/>
          <w:szCs w:val="22"/>
        </w:rPr>
        <w:t>_______Н</w:t>
      </w:r>
      <w:proofErr w:type="gramEnd"/>
      <w:r w:rsidRPr="00736739">
        <w:rPr>
          <w:sz w:val="22"/>
          <w:szCs w:val="22"/>
        </w:rPr>
        <w:t>ет_______Неизвестно</w:t>
      </w:r>
      <w:proofErr w:type="spellEnd"/>
      <w:r w:rsidRPr="00736739">
        <w:rPr>
          <w:sz w:val="22"/>
          <w:szCs w:val="22"/>
        </w:rPr>
        <w:t>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Сведения о других родственниках (ФИО, кем приходится ребенку, адрес, доп. Информация)____________________________________________________________________________________________________________________________________________________________________________________________________________________________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Категория семьи:______________________________________________________________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Несовершеннолетние дети:</w:t>
      </w:r>
    </w:p>
    <w:tbl>
      <w:tblPr>
        <w:tblW w:w="0" w:type="auto"/>
        <w:tblInd w:w="-5" w:type="dxa"/>
        <w:tblLayout w:type="fixed"/>
        <w:tblLook w:val="0000"/>
      </w:tblPr>
      <w:tblGrid>
        <w:gridCol w:w="828"/>
        <w:gridCol w:w="4320"/>
        <w:gridCol w:w="2393"/>
        <w:gridCol w:w="2117"/>
      </w:tblGrid>
      <w:tr w:rsidR="007C009E" w:rsidRPr="00736739" w:rsidTr="004A27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ФИО ребенка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Место учебы или ДОУ</w:t>
            </w:r>
          </w:p>
        </w:tc>
      </w:tr>
      <w:tr w:rsidR="007C009E" w:rsidRPr="00736739" w:rsidTr="004A27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</w:tbl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Отметьте наличие:</w:t>
      </w:r>
    </w:p>
    <w:tbl>
      <w:tblPr>
        <w:tblW w:w="0" w:type="auto"/>
        <w:tblInd w:w="-5" w:type="dxa"/>
        <w:tblLayout w:type="fixed"/>
        <w:tblLook w:val="0000"/>
      </w:tblPr>
      <w:tblGrid>
        <w:gridCol w:w="3528"/>
        <w:gridCol w:w="6310"/>
      </w:tblGrid>
      <w:tr w:rsidR="007C009E" w:rsidRPr="00736739" w:rsidTr="004A2795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Питание для ребенка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proofErr w:type="spellStart"/>
            <w:r w:rsidRPr="00736739">
              <w:rPr>
                <w:sz w:val="22"/>
                <w:szCs w:val="22"/>
              </w:rPr>
              <w:t>Соответствует_____не</w:t>
            </w:r>
            <w:proofErr w:type="spellEnd"/>
            <w:r w:rsidRPr="0073673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739">
              <w:rPr>
                <w:sz w:val="22"/>
                <w:szCs w:val="22"/>
              </w:rPr>
              <w:t>соответствует</w:t>
            </w:r>
            <w:proofErr w:type="gramEnd"/>
            <w:r w:rsidRPr="00736739">
              <w:rPr>
                <w:sz w:val="22"/>
                <w:szCs w:val="22"/>
              </w:rPr>
              <w:t>___отсутствует</w:t>
            </w:r>
            <w:proofErr w:type="spellEnd"/>
            <w:r w:rsidRPr="00736739">
              <w:rPr>
                <w:sz w:val="22"/>
                <w:szCs w:val="22"/>
              </w:rPr>
              <w:t>___</w:t>
            </w:r>
          </w:p>
        </w:tc>
      </w:tr>
      <w:tr w:rsidR="007C009E" w:rsidRPr="00736739" w:rsidTr="004A2795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Детская кровать, белье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 xml:space="preserve">В </w:t>
            </w:r>
            <w:proofErr w:type="spellStart"/>
            <w:r w:rsidRPr="00736739">
              <w:rPr>
                <w:sz w:val="22"/>
                <w:szCs w:val="22"/>
              </w:rPr>
              <w:t>уд</w:t>
            </w:r>
            <w:proofErr w:type="gramStart"/>
            <w:r w:rsidRPr="00736739">
              <w:rPr>
                <w:sz w:val="22"/>
                <w:szCs w:val="22"/>
              </w:rPr>
              <w:t>.с</w:t>
            </w:r>
            <w:proofErr w:type="gramEnd"/>
            <w:r w:rsidRPr="00736739">
              <w:rPr>
                <w:sz w:val="22"/>
                <w:szCs w:val="22"/>
              </w:rPr>
              <w:t>ост_____в</w:t>
            </w:r>
            <w:proofErr w:type="spellEnd"/>
            <w:r w:rsidRPr="00736739">
              <w:rPr>
                <w:sz w:val="22"/>
                <w:szCs w:val="22"/>
              </w:rPr>
              <w:t xml:space="preserve"> </w:t>
            </w:r>
            <w:proofErr w:type="spellStart"/>
            <w:r w:rsidRPr="00736739">
              <w:rPr>
                <w:sz w:val="22"/>
                <w:szCs w:val="22"/>
              </w:rPr>
              <w:t>неуд.сост</w:t>
            </w:r>
            <w:proofErr w:type="spellEnd"/>
            <w:r w:rsidRPr="00736739">
              <w:rPr>
                <w:sz w:val="22"/>
                <w:szCs w:val="22"/>
              </w:rPr>
              <w:t>._______ отсутствует_________</w:t>
            </w:r>
          </w:p>
        </w:tc>
      </w:tr>
      <w:tr w:rsidR="007C009E" w:rsidRPr="00736739" w:rsidTr="004A2795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Необходимая одежда для ребенка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 xml:space="preserve">В </w:t>
            </w:r>
            <w:proofErr w:type="spellStart"/>
            <w:r w:rsidRPr="00736739">
              <w:rPr>
                <w:sz w:val="22"/>
                <w:szCs w:val="22"/>
              </w:rPr>
              <w:t>уд</w:t>
            </w:r>
            <w:proofErr w:type="gramStart"/>
            <w:r w:rsidRPr="00736739">
              <w:rPr>
                <w:sz w:val="22"/>
                <w:szCs w:val="22"/>
              </w:rPr>
              <w:t>.с</w:t>
            </w:r>
            <w:proofErr w:type="gramEnd"/>
            <w:r w:rsidRPr="00736739">
              <w:rPr>
                <w:sz w:val="22"/>
                <w:szCs w:val="22"/>
              </w:rPr>
              <w:t>ост_____в</w:t>
            </w:r>
            <w:proofErr w:type="spellEnd"/>
            <w:r w:rsidRPr="00736739">
              <w:rPr>
                <w:sz w:val="22"/>
                <w:szCs w:val="22"/>
              </w:rPr>
              <w:t xml:space="preserve"> </w:t>
            </w:r>
            <w:proofErr w:type="spellStart"/>
            <w:r w:rsidRPr="00736739">
              <w:rPr>
                <w:sz w:val="22"/>
                <w:szCs w:val="22"/>
              </w:rPr>
              <w:t>неуд.сост</w:t>
            </w:r>
            <w:proofErr w:type="spellEnd"/>
            <w:r w:rsidRPr="00736739">
              <w:rPr>
                <w:sz w:val="22"/>
                <w:szCs w:val="22"/>
              </w:rPr>
              <w:t>._______ отсутствует_________</w:t>
            </w:r>
          </w:p>
        </w:tc>
      </w:tr>
      <w:tr w:rsidR="007C009E" w:rsidRPr="00736739" w:rsidTr="004A2795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Игрушки и школьные принадлежности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proofErr w:type="spellStart"/>
            <w:r w:rsidRPr="00736739">
              <w:rPr>
                <w:sz w:val="22"/>
                <w:szCs w:val="22"/>
              </w:rPr>
              <w:t>Соответствует_____не</w:t>
            </w:r>
            <w:proofErr w:type="spellEnd"/>
            <w:r w:rsidRPr="0073673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6739">
              <w:rPr>
                <w:sz w:val="22"/>
                <w:szCs w:val="22"/>
              </w:rPr>
              <w:t>соответствует</w:t>
            </w:r>
            <w:proofErr w:type="gramEnd"/>
            <w:r w:rsidRPr="00736739">
              <w:rPr>
                <w:sz w:val="22"/>
                <w:szCs w:val="22"/>
              </w:rPr>
              <w:t>___отсутствует</w:t>
            </w:r>
            <w:proofErr w:type="spellEnd"/>
            <w:r w:rsidRPr="00736739">
              <w:rPr>
                <w:sz w:val="22"/>
                <w:szCs w:val="22"/>
              </w:rPr>
              <w:t>___</w:t>
            </w:r>
          </w:p>
        </w:tc>
      </w:tr>
      <w:tr w:rsidR="007C009E" w:rsidRPr="00736739" w:rsidTr="004A2795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Место для игр и занятий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proofErr w:type="spellStart"/>
            <w:r w:rsidRPr="00736739">
              <w:rPr>
                <w:sz w:val="22"/>
                <w:szCs w:val="22"/>
              </w:rPr>
              <w:t>Есть_________отсутствует</w:t>
            </w:r>
            <w:proofErr w:type="spellEnd"/>
            <w:r w:rsidRPr="00736739">
              <w:rPr>
                <w:sz w:val="22"/>
                <w:szCs w:val="22"/>
              </w:rPr>
              <w:t>_________________</w:t>
            </w:r>
          </w:p>
        </w:tc>
      </w:tr>
      <w:tr w:rsidR="007C009E" w:rsidRPr="00736739" w:rsidTr="004A2795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proofErr w:type="spellStart"/>
            <w:r w:rsidRPr="00736739">
              <w:rPr>
                <w:sz w:val="22"/>
                <w:szCs w:val="22"/>
              </w:rPr>
              <w:t>Дом______отд.кв._________комн</w:t>
            </w:r>
            <w:proofErr w:type="gramStart"/>
            <w:r w:rsidRPr="00736739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736739">
              <w:rPr>
                <w:sz w:val="22"/>
                <w:szCs w:val="22"/>
              </w:rPr>
              <w:t xml:space="preserve"> </w:t>
            </w:r>
            <w:proofErr w:type="spellStart"/>
            <w:r w:rsidRPr="00736739">
              <w:rPr>
                <w:sz w:val="22"/>
                <w:szCs w:val="22"/>
              </w:rPr>
              <w:t>ком.кв</w:t>
            </w:r>
            <w:proofErr w:type="spellEnd"/>
            <w:r w:rsidRPr="00736739">
              <w:rPr>
                <w:sz w:val="22"/>
                <w:szCs w:val="22"/>
              </w:rPr>
              <w:t>.______</w:t>
            </w:r>
          </w:p>
        </w:tc>
      </w:tr>
      <w:tr w:rsidR="007C009E" w:rsidRPr="00736739" w:rsidTr="004A2795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Санитарное состояние жилой площади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 xml:space="preserve">В уд. </w:t>
            </w:r>
            <w:proofErr w:type="spellStart"/>
            <w:proofErr w:type="gramStart"/>
            <w:r w:rsidRPr="00736739">
              <w:rPr>
                <w:sz w:val="22"/>
                <w:szCs w:val="22"/>
              </w:rPr>
              <w:t>Сост</w:t>
            </w:r>
            <w:proofErr w:type="spellEnd"/>
            <w:proofErr w:type="gramEnd"/>
            <w:r w:rsidRPr="00736739">
              <w:rPr>
                <w:sz w:val="22"/>
                <w:szCs w:val="22"/>
              </w:rPr>
              <w:t xml:space="preserve">____________ в </w:t>
            </w:r>
            <w:proofErr w:type="spellStart"/>
            <w:r w:rsidRPr="00736739">
              <w:rPr>
                <w:sz w:val="22"/>
                <w:szCs w:val="22"/>
              </w:rPr>
              <w:t>неудовл.состоянии</w:t>
            </w:r>
            <w:proofErr w:type="spellEnd"/>
            <w:r w:rsidRPr="00736739">
              <w:rPr>
                <w:sz w:val="22"/>
                <w:szCs w:val="22"/>
              </w:rPr>
              <w:t>__________</w:t>
            </w:r>
          </w:p>
        </w:tc>
      </w:tr>
    </w:tbl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ab/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Вывод: ЖБУ             удовлетворительное_______                   неудовлетворительное_______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Совокупный доход семьи (общая сумма):</w:t>
      </w:r>
    </w:p>
    <w:tbl>
      <w:tblPr>
        <w:tblW w:w="0" w:type="auto"/>
        <w:tblInd w:w="-5" w:type="dxa"/>
        <w:tblLayout w:type="fixed"/>
        <w:tblLook w:val="0000"/>
      </w:tblPr>
      <w:tblGrid>
        <w:gridCol w:w="2392"/>
        <w:gridCol w:w="2393"/>
        <w:gridCol w:w="2393"/>
        <w:gridCol w:w="2403"/>
      </w:tblGrid>
      <w:tr w:rsidR="007C009E" w:rsidRPr="00736739" w:rsidTr="004A279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Наименование дохода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Доход матери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Доход отца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Доход других членов семьи</w:t>
            </w:r>
          </w:p>
        </w:tc>
      </w:tr>
      <w:tr w:rsidR="007C009E" w:rsidRPr="00736739" w:rsidTr="004A279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Пособие (по б/</w:t>
            </w:r>
            <w:proofErr w:type="spellStart"/>
            <w:proofErr w:type="gramStart"/>
            <w:r w:rsidRPr="0073673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736739">
              <w:rPr>
                <w:sz w:val="22"/>
                <w:szCs w:val="22"/>
              </w:rPr>
              <w:t>, детское)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Пенсия (социальная, по инвалидности, по возрасту, по потере кормильца)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  <w:tr w:rsidR="007C009E" w:rsidRPr="00736739" w:rsidTr="004A279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Другие виды доходов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9E" w:rsidRPr="00736739" w:rsidRDefault="007C009E" w:rsidP="004A2795">
            <w:pPr>
              <w:snapToGrid w:val="0"/>
              <w:jc w:val="both"/>
            </w:pPr>
          </w:p>
        </w:tc>
      </w:tr>
    </w:tbl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Социальная оценка: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- взаимоотношения </w:t>
      </w:r>
      <w:proofErr w:type="spellStart"/>
      <w:r w:rsidRPr="00736739">
        <w:rPr>
          <w:sz w:val="22"/>
          <w:szCs w:val="22"/>
        </w:rPr>
        <w:t>всемье</w:t>
      </w:r>
      <w:proofErr w:type="spellEnd"/>
      <w:r w:rsidRPr="00736739">
        <w:rPr>
          <w:sz w:val="22"/>
          <w:szCs w:val="22"/>
        </w:rPr>
        <w:t>:______________________________________________________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lastRenderedPageBreak/>
        <w:t>- состояние здоровья членов семьи (состоят ли на учете, по какому заболеванию, имеют ли хр</w:t>
      </w:r>
      <w:proofErr w:type="gramStart"/>
      <w:r w:rsidRPr="00736739">
        <w:rPr>
          <w:sz w:val="22"/>
          <w:szCs w:val="22"/>
        </w:rPr>
        <w:t>.з</w:t>
      </w:r>
      <w:proofErr w:type="gramEnd"/>
      <w:r w:rsidRPr="00736739">
        <w:rPr>
          <w:sz w:val="22"/>
          <w:szCs w:val="22"/>
        </w:rPr>
        <w:t>аболевания, инвалидность)___________________________________________________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злоупотребление спиртными напитками__________________________________________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- другое______________________________________________________________________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Проблемы, которые волнуют семью:______________________________________________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Результаты проверки (рекомендации, заключения)__________________________________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Подписи членов комиссии:  _______________________________/____________________/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              _______________________________/____________________/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              _______________________________/____________________/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              _______________________________/____________________/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                                                _______________________________/____________________/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Ознакомлен:________________________/_____________________________/</w:t>
      </w:r>
    </w:p>
    <w:p w:rsidR="007C009E" w:rsidRPr="00736739" w:rsidRDefault="007C009E" w:rsidP="007C009E">
      <w:pPr>
        <w:jc w:val="both"/>
        <w:rPr>
          <w:sz w:val="22"/>
          <w:szCs w:val="22"/>
        </w:rPr>
      </w:pPr>
    </w:p>
    <w:p w:rsidR="007C009E" w:rsidRPr="00736739" w:rsidRDefault="007C009E" w:rsidP="007C009E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Дата:________________________</w:t>
      </w:r>
    </w:p>
    <w:p w:rsidR="007C009E" w:rsidRPr="00736739" w:rsidRDefault="007C009E" w:rsidP="007C009E">
      <w:pPr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36739" w:rsidRPr="0070073A" w:rsidRDefault="00736739" w:rsidP="007C009E">
      <w:pPr>
        <w:jc w:val="right"/>
        <w:rPr>
          <w:sz w:val="22"/>
          <w:szCs w:val="22"/>
        </w:rPr>
      </w:pPr>
    </w:p>
    <w:p w:rsidR="007C009E" w:rsidRPr="00736739" w:rsidRDefault="007C009E" w:rsidP="007C009E">
      <w:pPr>
        <w:jc w:val="right"/>
        <w:rPr>
          <w:sz w:val="22"/>
          <w:szCs w:val="22"/>
        </w:rPr>
      </w:pPr>
      <w:r w:rsidRPr="00736739">
        <w:rPr>
          <w:sz w:val="22"/>
          <w:szCs w:val="22"/>
        </w:rPr>
        <w:t xml:space="preserve"> Приложение к п.2.4.3.</w:t>
      </w: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к Порядку постановки и </w:t>
      </w: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снятия </w:t>
      </w:r>
      <w:proofErr w:type="gramStart"/>
      <w:r w:rsidRPr="00736739">
        <w:rPr>
          <w:rFonts w:ascii="Times New Roman" w:hAnsi="Times New Roman"/>
        </w:rPr>
        <w:t>обучающихся</w:t>
      </w:r>
      <w:proofErr w:type="gramEnd"/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с профилактического учета </w:t>
      </w: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поста ЗОЖ </w:t>
      </w: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>образовательного учреждения</w:t>
      </w: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                                                                                              Председателю поста ЗОЖ</w:t>
      </w: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                                                                                              ___________________________</w:t>
      </w:r>
    </w:p>
    <w:p w:rsidR="007C009E" w:rsidRPr="00736739" w:rsidRDefault="007C009E" w:rsidP="007C009E">
      <w:pPr>
        <w:pStyle w:val="a4"/>
        <w:jc w:val="right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                                                                                              ОУ_____________________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7C009E" w:rsidRPr="00736739" w:rsidRDefault="007C009E" w:rsidP="007C009E">
      <w:pPr>
        <w:pStyle w:val="a4"/>
        <w:jc w:val="center"/>
        <w:rPr>
          <w:rFonts w:ascii="Times New Roman" w:hAnsi="Times New Roman"/>
        </w:rPr>
      </w:pPr>
      <w:r w:rsidRPr="00736739">
        <w:rPr>
          <w:rFonts w:ascii="Times New Roman" w:hAnsi="Times New Roman"/>
          <w:b/>
          <w:bCs/>
        </w:rPr>
        <w:t xml:space="preserve">АКТ </w:t>
      </w:r>
      <w:r w:rsidRPr="00736739">
        <w:rPr>
          <w:rFonts w:ascii="Times New Roman" w:hAnsi="Times New Roman"/>
          <w:b/>
          <w:bCs/>
        </w:rPr>
        <w:br/>
        <w:t>отказа родителей (законных представителей) от проведения медицинского освидетельствования</w:t>
      </w:r>
      <w:r w:rsidRPr="00736739">
        <w:rPr>
          <w:rFonts w:ascii="Times New Roman" w:hAnsi="Times New Roman"/>
        </w:rPr>
        <w:t xml:space="preserve"> </w:t>
      </w:r>
      <w:r w:rsidRPr="00736739">
        <w:rPr>
          <w:rFonts w:ascii="Times New Roman" w:hAnsi="Times New Roman"/>
        </w:rPr>
        <w:br/>
      </w:r>
      <w:r w:rsidRPr="00736739">
        <w:rPr>
          <w:rFonts w:ascii="Times New Roman" w:hAnsi="Times New Roman"/>
        </w:rPr>
        <w:br/>
        <w:t>«___» _________ 20__ года</w:t>
      </w:r>
    </w:p>
    <w:p w:rsidR="007C009E" w:rsidRPr="00736739" w:rsidRDefault="007C009E" w:rsidP="007C009E">
      <w:pPr>
        <w:pStyle w:val="a4"/>
        <w:rPr>
          <w:rFonts w:ascii="Times New Roman" w:hAnsi="Times New Roman"/>
        </w:rPr>
      </w:pPr>
      <w:r w:rsidRPr="00736739">
        <w:rPr>
          <w:rFonts w:ascii="Times New Roman" w:hAnsi="Times New Roman"/>
        </w:rPr>
        <w:t>Комиссией в составе     ________________________________________________________           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 xml:space="preserve">было предложено родителям (законным представителям) обучающегося _________________________________________________________ </w:t>
      </w:r>
      <w:proofErr w:type="spellStart"/>
      <w:r w:rsidRPr="00736739">
        <w:rPr>
          <w:rFonts w:ascii="Times New Roman" w:hAnsi="Times New Roman"/>
        </w:rPr>
        <w:t>__класса</w:t>
      </w:r>
      <w:proofErr w:type="spellEnd"/>
      <w:r w:rsidRPr="00736739">
        <w:rPr>
          <w:rFonts w:ascii="Times New Roman" w:hAnsi="Times New Roman"/>
        </w:rPr>
        <w:t>, пройти медицинское освидетельствование.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>Родители (законные представители) согласия не дали.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>_______________________________/_________________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>Члены комиссии: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>______________________________/___________________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>_____________________________/____________________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  <w:r w:rsidRPr="00736739">
        <w:rPr>
          <w:rFonts w:ascii="Times New Roman" w:hAnsi="Times New Roman"/>
        </w:rPr>
        <w:t>____________________________/_____________________</w:t>
      </w:r>
    </w:p>
    <w:p w:rsidR="007C009E" w:rsidRPr="00736739" w:rsidRDefault="007C009E" w:rsidP="007C009E">
      <w:pPr>
        <w:pStyle w:val="a4"/>
        <w:jc w:val="both"/>
        <w:rPr>
          <w:rFonts w:ascii="Times New Roman" w:hAnsi="Times New Roman"/>
        </w:rPr>
      </w:pPr>
    </w:p>
    <w:p w:rsidR="007C009E" w:rsidRPr="00736739" w:rsidRDefault="007C009E" w:rsidP="007C009E">
      <w:pPr>
        <w:ind w:firstLine="709"/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ind w:firstLine="709"/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ind w:firstLine="709"/>
        <w:jc w:val="center"/>
        <w:rPr>
          <w:b/>
          <w:sz w:val="22"/>
          <w:szCs w:val="22"/>
        </w:rPr>
      </w:pPr>
    </w:p>
    <w:p w:rsidR="007C009E" w:rsidRPr="00736739" w:rsidRDefault="007C009E" w:rsidP="007C009E">
      <w:pPr>
        <w:ind w:firstLine="709"/>
        <w:jc w:val="center"/>
        <w:rPr>
          <w:b/>
          <w:sz w:val="22"/>
          <w:szCs w:val="22"/>
        </w:rPr>
      </w:pPr>
    </w:p>
    <w:p w:rsidR="000C3A87" w:rsidRPr="00736739" w:rsidRDefault="000C3A87">
      <w:pPr>
        <w:rPr>
          <w:sz w:val="22"/>
          <w:szCs w:val="22"/>
        </w:rPr>
      </w:pPr>
    </w:p>
    <w:sectPr w:rsidR="000C3A87" w:rsidRPr="00736739" w:rsidSect="00B3279A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Sakha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9E"/>
    <w:rsid w:val="000C3A87"/>
    <w:rsid w:val="00264554"/>
    <w:rsid w:val="004A2795"/>
    <w:rsid w:val="004A3982"/>
    <w:rsid w:val="0070073A"/>
    <w:rsid w:val="00736739"/>
    <w:rsid w:val="007A7CCC"/>
    <w:rsid w:val="007B5023"/>
    <w:rsid w:val="007C009E"/>
    <w:rsid w:val="009B181B"/>
    <w:rsid w:val="00A41BEA"/>
    <w:rsid w:val="00AD2E4F"/>
    <w:rsid w:val="00B3279A"/>
    <w:rsid w:val="00B46814"/>
    <w:rsid w:val="00B6225B"/>
    <w:rsid w:val="00CF6EDA"/>
    <w:rsid w:val="00FE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009E"/>
    <w:pPr>
      <w:spacing w:before="75" w:after="150"/>
    </w:pPr>
    <w:rPr>
      <w:rFonts w:ascii="Verdana" w:hAnsi="Verdana"/>
      <w:sz w:val="18"/>
      <w:szCs w:val="18"/>
    </w:rPr>
  </w:style>
  <w:style w:type="paragraph" w:styleId="a4">
    <w:name w:val="No Spacing"/>
    <w:qFormat/>
    <w:rsid w:val="007C009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EFBF-1D2B-4041-B039-F023DB61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5346</Words>
  <Characters>30476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Дмитриевна</cp:lastModifiedBy>
  <cp:revision>8</cp:revision>
  <cp:lastPrinted>2014-10-21T22:17:00Z</cp:lastPrinted>
  <dcterms:created xsi:type="dcterms:W3CDTF">2014-10-01T07:38:00Z</dcterms:created>
  <dcterms:modified xsi:type="dcterms:W3CDTF">2015-05-13T02:51:00Z</dcterms:modified>
</cp:coreProperties>
</file>